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1453" w:rsidRPr="004B7572" w:rsidRDefault="00DC1453" w:rsidP="00DC1453">
      <w:pPr>
        <w:widowControl w:val="0"/>
        <w:autoSpaceDE w:val="0"/>
        <w:spacing w:after="0" w:line="240" w:lineRule="auto"/>
        <w:ind w:firstLine="709"/>
        <w:jc w:val="right"/>
        <w:rPr>
          <w:rFonts w:ascii="Times New Roman" w:eastAsia="Times New Roman" w:hAnsi="Times New Roman" w:cs="Times New Roman"/>
          <w:b/>
          <w:bCs/>
          <w:i/>
          <w:sz w:val="24"/>
          <w:szCs w:val="24"/>
        </w:rPr>
      </w:pPr>
      <w:r w:rsidRPr="004B7572">
        <w:rPr>
          <w:rFonts w:ascii="Times New Roman" w:eastAsia="Times New Roman" w:hAnsi="Times New Roman" w:cs="Times New Roman"/>
          <w:b/>
          <w:bCs/>
          <w:i/>
          <w:sz w:val="24"/>
          <w:szCs w:val="24"/>
        </w:rPr>
        <w:t>ДОДАТОК 2</w:t>
      </w:r>
    </w:p>
    <w:p w:rsidR="001E27B2" w:rsidRPr="004B7572" w:rsidRDefault="00DC1453" w:rsidP="00DC1453">
      <w:pPr>
        <w:widowControl w:val="0"/>
        <w:autoSpaceDE w:val="0"/>
        <w:spacing w:after="0" w:line="240" w:lineRule="auto"/>
        <w:ind w:firstLine="709"/>
        <w:jc w:val="right"/>
        <w:rPr>
          <w:rFonts w:ascii="Times New Roman" w:eastAsia="Times New Roman" w:hAnsi="Times New Roman" w:cs="Times New Roman"/>
          <w:b/>
          <w:bCs/>
          <w:i/>
          <w:sz w:val="24"/>
          <w:szCs w:val="24"/>
        </w:rPr>
      </w:pPr>
      <w:r w:rsidRPr="004B7572">
        <w:rPr>
          <w:rFonts w:ascii="Times New Roman" w:eastAsia="Times New Roman" w:hAnsi="Times New Roman" w:cs="Times New Roman"/>
          <w:b/>
          <w:bCs/>
          <w:i/>
          <w:sz w:val="24"/>
          <w:szCs w:val="24"/>
        </w:rPr>
        <w:t>до тендерної документації</w:t>
      </w:r>
    </w:p>
    <w:p w:rsidR="00F33642" w:rsidRPr="004B7572" w:rsidRDefault="00F33642" w:rsidP="00DC1453">
      <w:pPr>
        <w:widowControl w:val="0"/>
        <w:autoSpaceDE w:val="0"/>
        <w:spacing w:after="0" w:line="240" w:lineRule="auto"/>
        <w:ind w:firstLine="709"/>
        <w:jc w:val="right"/>
        <w:rPr>
          <w:rFonts w:ascii="Times New Roman" w:eastAsia="Times New Roman" w:hAnsi="Times New Roman" w:cs="Times New Roman"/>
          <w:b/>
          <w:bCs/>
          <w:i/>
          <w:sz w:val="24"/>
          <w:szCs w:val="24"/>
        </w:rPr>
      </w:pPr>
    </w:p>
    <w:p w:rsidR="00F33642" w:rsidRPr="004B7572" w:rsidRDefault="00F33642" w:rsidP="00F33642">
      <w:pPr>
        <w:widowControl w:val="0"/>
        <w:autoSpaceDE w:val="0"/>
        <w:spacing w:after="0" w:line="240" w:lineRule="auto"/>
        <w:ind w:firstLine="709"/>
        <w:jc w:val="center"/>
        <w:rPr>
          <w:rFonts w:ascii="Times New Roman" w:eastAsia="Times New Roman" w:hAnsi="Times New Roman" w:cs="Times New Roman"/>
          <w:b/>
          <w:bCs/>
          <w:i/>
          <w:sz w:val="24"/>
          <w:szCs w:val="24"/>
        </w:rPr>
      </w:pPr>
      <w:r w:rsidRPr="004B7572">
        <w:rPr>
          <w:rFonts w:ascii="Times New Roman" w:eastAsia="Times New Roman" w:hAnsi="Times New Roman" w:cs="Times New Roman"/>
          <w:b/>
          <w:bCs/>
          <w:i/>
          <w:sz w:val="24"/>
          <w:szCs w:val="24"/>
        </w:rPr>
        <w:t>ТЕХНІЧНА СПЕЦИФІКАЦІЯ</w:t>
      </w:r>
    </w:p>
    <w:p w:rsidR="00F33642" w:rsidRPr="004B7572" w:rsidRDefault="00F33642" w:rsidP="00F33642">
      <w:pPr>
        <w:widowControl w:val="0"/>
        <w:autoSpaceDE w:val="0"/>
        <w:spacing w:after="0" w:line="240" w:lineRule="auto"/>
        <w:ind w:firstLine="709"/>
        <w:jc w:val="center"/>
        <w:rPr>
          <w:rFonts w:ascii="Times New Roman" w:eastAsia="Times New Roman" w:hAnsi="Times New Roman" w:cs="Times New Roman"/>
          <w:b/>
          <w:bCs/>
          <w:i/>
          <w:sz w:val="20"/>
          <w:szCs w:val="20"/>
        </w:rPr>
      </w:pPr>
      <w:r w:rsidRPr="004B7572">
        <w:rPr>
          <w:rFonts w:ascii="Times New Roman" w:eastAsia="Times New Roman" w:hAnsi="Times New Roman" w:cs="Times New Roman"/>
          <w:b/>
          <w:bCs/>
          <w:i/>
          <w:sz w:val="20"/>
          <w:szCs w:val="20"/>
        </w:rPr>
        <w:t>ІНФОРМАЦІЯ ПРО НЕОБХІДНІ ТЕХНІЧНІ, ЯКІСНІ ТА КІЛЬКІСНІ ХАРАКТЕРИСТИКИ ПРЕДМЕТА ЗАКУПІВЛІ</w:t>
      </w:r>
    </w:p>
    <w:p w:rsidR="00D837FE" w:rsidRPr="004B7572" w:rsidRDefault="00D837FE" w:rsidP="001E27B2">
      <w:pPr>
        <w:widowControl w:val="0"/>
        <w:autoSpaceDE w:val="0"/>
        <w:spacing w:after="0" w:line="240" w:lineRule="auto"/>
        <w:ind w:firstLine="709"/>
        <w:jc w:val="center"/>
        <w:rPr>
          <w:rFonts w:ascii="Times New Roman" w:eastAsia="Times New Roman" w:hAnsi="Times New Roman"/>
          <w:b/>
          <w:sz w:val="24"/>
          <w:szCs w:val="24"/>
          <w:shd w:val="clear" w:color="auto" w:fill="FFFFFA"/>
        </w:rPr>
      </w:pPr>
    </w:p>
    <w:p w:rsidR="00190219" w:rsidRPr="004B7572" w:rsidRDefault="007A266A" w:rsidP="00173C1E">
      <w:pPr>
        <w:widowControl w:val="0"/>
        <w:spacing w:after="0" w:line="240" w:lineRule="auto"/>
        <w:jc w:val="center"/>
        <w:rPr>
          <w:rFonts w:ascii="Times New Roman" w:eastAsia="Times New Roman" w:hAnsi="Times New Roman" w:cs="Times New Roman"/>
          <w:b/>
          <w:color w:val="000000"/>
          <w:sz w:val="24"/>
          <w:szCs w:val="24"/>
        </w:rPr>
      </w:pPr>
      <w:bookmarkStart w:id="0" w:name="_Hlk203041049"/>
      <w:r w:rsidRPr="007A266A">
        <w:rPr>
          <w:rFonts w:ascii="Times New Roman" w:eastAsia="Times New Roman" w:hAnsi="Times New Roman" w:cs="Times New Roman"/>
          <w:b/>
          <w:color w:val="000000"/>
          <w:sz w:val="24"/>
          <w:szCs w:val="24"/>
          <w:lang w:eastAsia="ru-RU"/>
        </w:rPr>
        <w:t>Обов’язкове страхування цивільно-правової відповідальності власників наземних транспортних засобів</w:t>
      </w:r>
    </w:p>
    <w:p w:rsidR="00190219" w:rsidRPr="004B7572" w:rsidRDefault="00190219" w:rsidP="00173C1E">
      <w:pPr>
        <w:widowControl w:val="0"/>
        <w:spacing w:after="0" w:line="240" w:lineRule="auto"/>
        <w:jc w:val="center"/>
        <w:rPr>
          <w:rFonts w:ascii="Times New Roman" w:eastAsia="Times New Roman" w:hAnsi="Times New Roman" w:cs="Times New Roman"/>
          <w:b/>
          <w:color w:val="000000"/>
          <w:sz w:val="24"/>
          <w:szCs w:val="24"/>
        </w:rPr>
      </w:pPr>
      <w:r w:rsidRPr="004B7572">
        <w:rPr>
          <w:rFonts w:ascii="Times New Roman" w:eastAsia="Times New Roman" w:hAnsi="Times New Roman" w:cs="Times New Roman"/>
          <w:b/>
          <w:color w:val="000000"/>
          <w:sz w:val="24"/>
          <w:szCs w:val="24"/>
          <w:lang w:eastAsia="ru-RU"/>
        </w:rPr>
        <w:t xml:space="preserve">код ДК 021:2015 66510000-8 </w:t>
      </w:r>
      <w:r w:rsidR="0070721F" w:rsidRPr="004B7572">
        <w:rPr>
          <w:rFonts w:ascii="Times New Roman" w:eastAsia="Times New Roman" w:hAnsi="Times New Roman" w:cs="Times New Roman"/>
          <w:b/>
          <w:color w:val="000000"/>
          <w:sz w:val="24"/>
          <w:szCs w:val="24"/>
          <w:lang w:eastAsia="ru-RU"/>
        </w:rPr>
        <w:t xml:space="preserve"> "</w:t>
      </w:r>
      <w:r w:rsidRPr="004B7572">
        <w:rPr>
          <w:rFonts w:ascii="Times New Roman" w:eastAsia="Times New Roman" w:hAnsi="Times New Roman" w:cs="Times New Roman"/>
          <w:b/>
          <w:color w:val="000000"/>
          <w:sz w:val="24"/>
          <w:szCs w:val="24"/>
          <w:lang w:eastAsia="ru-RU"/>
        </w:rPr>
        <w:t>Страхові послуги</w:t>
      </w:r>
      <w:r w:rsidR="0070721F" w:rsidRPr="004B7572">
        <w:rPr>
          <w:rFonts w:ascii="Times New Roman" w:eastAsia="Times New Roman" w:hAnsi="Times New Roman" w:cs="Times New Roman"/>
          <w:b/>
          <w:color w:val="000000"/>
          <w:sz w:val="24"/>
          <w:szCs w:val="24"/>
          <w:lang w:eastAsia="ru-RU"/>
        </w:rPr>
        <w:t>"</w:t>
      </w:r>
      <w:r w:rsidR="005D684E" w:rsidRPr="004B7572">
        <w:rPr>
          <w:rFonts w:ascii="Times New Roman" w:eastAsia="Times New Roman" w:hAnsi="Times New Roman" w:cs="Times New Roman"/>
          <w:b/>
          <w:color w:val="000000"/>
          <w:sz w:val="24"/>
          <w:szCs w:val="24"/>
          <w:lang w:eastAsia="ru-RU"/>
        </w:rPr>
        <w:t xml:space="preserve"> </w:t>
      </w:r>
    </w:p>
    <w:bookmarkEnd w:id="0"/>
    <w:p w:rsidR="00A03000" w:rsidRPr="004B7572" w:rsidRDefault="00173C1E" w:rsidP="00173C1E">
      <w:pPr>
        <w:rPr>
          <w:rFonts w:ascii="Times New Roman" w:hAnsi="Times New Roman" w:cs="Times New Roman"/>
          <w:sz w:val="24"/>
          <w:szCs w:val="24"/>
        </w:rPr>
      </w:pPr>
      <w:r w:rsidRPr="004B7572">
        <w:rPr>
          <w:rFonts w:ascii="Times New Roman" w:hAnsi="Times New Roman" w:cs="Times New Roman"/>
          <w:b/>
          <w:sz w:val="24"/>
          <w:szCs w:val="24"/>
        </w:rPr>
        <w:t>Кількість послуг :</w:t>
      </w:r>
      <w:r w:rsidRPr="004B7572">
        <w:rPr>
          <w:rFonts w:ascii="Times New Roman" w:hAnsi="Times New Roman" w:cs="Times New Roman"/>
          <w:sz w:val="24"/>
          <w:szCs w:val="24"/>
        </w:rPr>
        <w:t xml:space="preserve"> </w:t>
      </w:r>
      <w:r w:rsidR="005D684E" w:rsidRPr="004B7572">
        <w:rPr>
          <w:rFonts w:ascii="Times New Roman" w:hAnsi="Times New Roman" w:cs="Times New Roman"/>
          <w:sz w:val="24"/>
          <w:szCs w:val="24"/>
        </w:rPr>
        <w:t>100</w:t>
      </w:r>
      <w:r w:rsidRPr="004B7572">
        <w:rPr>
          <w:rFonts w:ascii="Times New Roman" w:hAnsi="Times New Roman" w:cs="Times New Roman"/>
          <w:sz w:val="24"/>
          <w:szCs w:val="24"/>
        </w:rPr>
        <w:t xml:space="preserve"> послуг</w:t>
      </w:r>
    </w:p>
    <w:p w:rsidR="00173C1E" w:rsidRPr="004B7572" w:rsidRDefault="00173C1E" w:rsidP="00173C1E">
      <w:pPr>
        <w:rPr>
          <w:rFonts w:ascii="Times New Roman" w:hAnsi="Times New Roman" w:cs="Times New Roman"/>
          <w:sz w:val="24"/>
          <w:szCs w:val="24"/>
        </w:rPr>
      </w:pPr>
      <w:r w:rsidRPr="004B7572">
        <w:rPr>
          <w:rFonts w:ascii="Times New Roman" w:hAnsi="Times New Roman" w:cs="Times New Roman"/>
          <w:b/>
          <w:sz w:val="24"/>
          <w:szCs w:val="24"/>
        </w:rPr>
        <w:t>Міс</w:t>
      </w:r>
      <w:r w:rsidR="0003794E" w:rsidRPr="004B7572">
        <w:rPr>
          <w:rFonts w:ascii="Times New Roman" w:hAnsi="Times New Roman" w:cs="Times New Roman"/>
          <w:b/>
          <w:sz w:val="24"/>
          <w:szCs w:val="24"/>
        </w:rPr>
        <w:t>це</w:t>
      </w:r>
      <w:r w:rsidRPr="004B7572">
        <w:rPr>
          <w:rFonts w:ascii="Times New Roman" w:hAnsi="Times New Roman" w:cs="Times New Roman"/>
          <w:b/>
          <w:sz w:val="24"/>
          <w:szCs w:val="24"/>
        </w:rPr>
        <w:t xml:space="preserve"> на</w:t>
      </w:r>
      <w:r w:rsidR="0003794E" w:rsidRPr="004B7572">
        <w:rPr>
          <w:rFonts w:ascii="Times New Roman" w:hAnsi="Times New Roman" w:cs="Times New Roman"/>
          <w:b/>
          <w:sz w:val="24"/>
          <w:szCs w:val="24"/>
        </w:rPr>
        <w:t>дання послуг</w:t>
      </w:r>
      <w:r w:rsidRPr="004B7572">
        <w:rPr>
          <w:rFonts w:ascii="Times New Roman" w:hAnsi="Times New Roman" w:cs="Times New Roman"/>
          <w:b/>
          <w:sz w:val="24"/>
          <w:szCs w:val="24"/>
        </w:rPr>
        <w:t>:</w:t>
      </w:r>
      <w:r w:rsidRPr="004B7572">
        <w:rPr>
          <w:rFonts w:ascii="Times New Roman" w:hAnsi="Times New Roman" w:cs="Times New Roman"/>
          <w:sz w:val="24"/>
          <w:szCs w:val="24"/>
        </w:rPr>
        <w:t xml:space="preserve"> </w:t>
      </w:r>
      <w:r w:rsidR="0003794E" w:rsidRPr="004B7572">
        <w:rPr>
          <w:rFonts w:ascii="Times New Roman" w:hAnsi="Times New Roman" w:cs="Times New Roman"/>
          <w:sz w:val="24"/>
          <w:szCs w:val="24"/>
        </w:rPr>
        <w:t>територія України</w:t>
      </w:r>
      <w:r w:rsidRPr="004B7572">
        <w:rPr>
          <w:rFonts w:ascii="Times New Roman" w:hAnsi="Times New Roman" w:cs="Times New Roman"/>
          <w:sz w:val="24"/>
          <w:szCs w:val="24"/>
        </w:rPr>
        <w:t xml:space="preserve"> </w:t>
      </w:r>
    </w:p>
    <w:p w:rsidR="00173C1E" w:rsidRPr="004B7572" w:rsidRDefault="00173C1E" w:rsidP="00173C1E">
      <w:pPr>
        <w:rPr>
          <w:rFonts w:ascii="Times New Roman" w:hAnsi="Times New Roman" w:cs="Times New Roman"/>
          <w:b/>
          <w:bCs/>
          <w:sz w:val="24"/>
          <w:szCs w:val="24"/>
        </w:rPr>
      </w:pPr>
      <w:r w:rsidRPr="004B7572">
        <w:rPr>
          <w:rFonts w:ascii="Times New Roman" w:hAnsi="Times New Roman" w:cs="Times New Roman"/>
          <w:b/>
          <w:bCs/>
          <w:sz w:val="24"/>
          <w:szCs w:val="24"/>
        </w:rPr>
        <w:t>Вимоги до послуг страхування :</w:t>
      </w:r>
    </w:p>
    <w:p w:rsidR="001B67FB" w:rsidRPr="004B7572" w:rsidRDefault="00173C1E"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 xml:space="preserve">Надання послуг повинно відповідати Закону України «Про обов’язкове страхування цивільно-правової відповідальності власників наземних транспортних засобів» </w:t>
      </w:r>
      <w:r w:rsidR="001B67FB" w:rsidRPr="004B7572">
        <w:rPr>
          <w:rFonts w:ascii="Times New Roman" w:hAnsi="Times New Roman"/>
          <w:b w:val="0"/>
          <w:sz w:val="24"/>
          <w:szCs w:val="24"/>
        </w:rPr>
        <w:t>№3720-IX із змінами.</w:t>
      </w:r>
    </w:p>
    <w:p w:rsidR="00173C1E" w:rsidRPr="004B7572" w:rsidRDefault="00173C1E"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Розмір страхової суми за шкоду, заподіяну життю та здоров’ю потерпілих становить не менш 500</w:t>
      </w:r>
      <w:r w:rsidR="006523B3" w:rsidRPr="004B7572">
        <w:rPr>
          <w:rFonts w:ascii="Times New Roman" w:hAnsi="Times New Roman"/>
          <w:b w:val="0"/>
          <w:sz w:val="24"/>
          <w:szCs w:val="24"/>
        </w:rPr>
        <w:t> </w:t>
      </w:r>
      <w:r w:rsidRPr="004B7572">
        <w:rPr>
          <w:rFonts w:ascii="Times New Roman" w:hAnsi="Times New Roman"/>
          <w:b w:val="0"/>
          <w:sz w:val="24"/>
          <w:szCs w:val="24"/>
        </w:rPr>
        <w:t>000</w:t>
      </w:r>
      <w:r w:rsidR="006523B3" w:rsidRPr="004B7572">
        <w:rPr>
          <w:rFonts w:ascii="Times New Roman" w:hAnsi="Times New Roman"/>
          <w:b w:val="0"/>
          <w:sz w:val="24"/>
          <w:szCs w:val="24"/>
        </w:rPr>
        <w:t>,00</w:t>
      </w:r>
      <w:r w:rsidRPr="004B7572">
        <w:rPr>
          <w:rFonts w:ascii="Times New Roman" w:hAnsi="Times New Roman"/>
          <w:b w:val="0"/>
          <w:sz w:val="24"/>
          <w:szCs w:val="24"/>
        </w:rPr>
        <w:t xml:space="preserve"> грн</w:t>
      </w:r>
      <w:r w:rsidR="00905EED" w:rsidRPr="004B7572">
        <w:rPr>
          <w:rFonts w:ascii="Times New Roman" w:hAnsi="Times New Roman"/>
          <w:b w:val="0"/>
          <w:sz w:val="24"/>
          <w:szCs w:val="24"/>
        </w:rPr>
        <w:t>.</w:t>
      </w:r>
      <w:r w:rsidRPr="004B7572">
        <w:rPr>
          <w:rFonts w:ascii="Times New Roman" w:hAnsi="Times New Roman"/>
          <w:b w:val="0"/>
          <w:sz w:val="24"/>
          <w:szCs w:val="24"/>
        </w:rPr>
        <w:t xml:space="preserve"> (</w:t>
      </w:r>
      <w:r w:rsidR="006523B3" w:rsidRPr="004B7572">
        <w:rPr>
          <w:rFonts w:ascii="Times New Roman" w:hAnsi="Times New Roman"/>
          <w:b w:val="0"/>
          <w:sz w:val="24"/>
          <w:szCs w:val="24"/>
        </w:rPr>
        <w:t>П</w:t>
      </w:r>
      <w:r w:rsidRPr="004B7572">
        <w:rPr>
          <w:rFonts w:ascii="Times New Roman" w:hAnsi="Times New Roman"/>
          <w:b w:val="0"/>
          <w:sz w:val="24"/>
          <w:szCs w:val="24"/>
        </w:rPr>
        <w:t>’ятсот тисяч гривень</w:t>
      </w:r>
      <w:r w:rsidR="006523B3" w:rsidRPr="004B7572">
        <w:rPr>
          <w:rFonts w:ascii="Times New Roman" w:hAnsi="Times New Roman"/>
          <w:b w:val="0"/>
          <w:sz w:val="24"/>
          <w:szCs w:val="24"/>
        </w:rPr>
        <w:t xml:space="preserve"> 00 копійок</w:t>
      </w:r>
      <w:r w:rsidRPr="004B7572">
        <w:rPr>
          <w:rFonts w:ascii="Times New Roman" w:hAnsi="Times New Roman"/>
          <w:b w:val="0"/>
          <w:sz w:val="24"/>
          <w:szCs w:val="24"/>
        </w:rPr>
        <w:t>) на одного потерпілого.</w:t>
      </w:r>
    </w:p>
    <w:p w:rsidR="00173C1E" w:rsidRPr="004B7572" w:rsidRDefault="00173C1E"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Розмір страхової суми за шкоду, заподіяну майну потерпілого становить не менш 250</w:t>
      </w:r>
      <w:r w:rsidR="006523B3" w:rsidRPr="004B7572">
        <w:rPr>
          <w:rFonts w:ascii="Times New Roman" w:hAnsi="Times New Roman"/>
          <w:b w:val="0"/>
          <w:sz w:val="24"/>
          <w:szCs w:val="24"/>
        </w:rPr>
        <w:t> </w:t>
      </w:r>
      <w:r w:rsidRPr="004B7572">
        <w:rPr>
          <w:rFonts w:ascii="Times New Roman" w:hAnsi="Times New Roman"/>
          <w:b w:val="0"/>
          <w:sz w:val="24"/>
          <w:szCs w:val="24"/>
        </w:rPr>
        <w:t>000</w:t>
      </w:r>
      <w:r w:rsidR="006523B3" w:rsidRPr="004B7572">
        <w:rPr>
          <w:rFonts w:ascii="Times New Roman" w:hAnsi="Times New Roman"/>
          <w:b w:val="0"/>
          <w:sz w:val="24"/>
          <w:szCs w:val="24"/>
        </w:rPr>
        <w:t xml:space="preserve">,00 </w:t>
      </w:r>
      <w:r w:rsidRPr="004B7572">
        <w:rPr>
          <w:rFonts w:ascii="Times New Roman" w:hAnsi="Times New Roman"/>
          <w:b w:val="0"/>
          <w:sz w:val="24"/>
          <w:szCs w:val="24"/>
        </w:rPr>
        <w:t>грн</w:t>
      </w:r>
      <w:r w:rsidR="00905EED" w:rsidRPr="004B7572">
        <w:rPr>
          <w:rFonts w:ascii="Times New Roman" w:hAnsi="Times New Roman"/>
          <w:b w:val="0"/>
          <w:sz w:val="24"/>
          <w:szCs w:val="24"/>
        </w:rPr>
        <w:t>.</w:t>
      </w:r>
      <w:r w:rsidRPr="004B7572">
        <w:rPr>
          <w:rFonts w:ascii="Times New Roman" w:hAnsi="Times New Roman"/>
          <w:b w:val="0"/>
          <w:sz w:val="24"/>
          <w:szCs w:val="24"/>
        </w:rPr>
        <w:t xml:space="preserve"> ( двісті п’ятдесят тисяч гривень</w:t>
      </w:r>
      <w:r w:rsidR="006523B3" w:rsidRPr="004B7572">
        <w:rPr>
          <w:rFonts w:ascii="Times New Roman" w:hAnsi="Times New Roman"/>
          <w:b w:val="0"/>
          <w:sz w:val="24"/>
          <w:szCs w:val="24"/>
        </w:rPr>
        <w:t xml:space="preserve"> оо копійок</w:t>
      </w:r>
      <w:r w:rsidRPr="004B7572">
        <w:rPr>
          <w:rFonts w:ascii="Times New Roman" w:hAnsi="Times New Roman"/>
          <w:b w:val="0"/>
          <w:sz w:val="24"/>
          <w:szCs w:val="24"/>
        </w:rPr>
        <w:t>).</w:t>
      </w:r>
    </w:p>
    <w:p w:rsidR="00173C1E" w:rsidRPr="004B7572" w:rsidRDefault="00905EED"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Франшиза згідно з вимогами Закону  не застосовується</w:t>
      </w:r>
      <w:r w:rsidR="00173C1E" w:rsidRPr="004B7572">
        <w:rPr>
          <w:rFonts w:ascii="Times New Roman" w:hAnsi="Times New Roman"/>
          <w:b w:val="0"/>
          <w:sz w:val="24"/>
          <w:szCs w:val="24"/>
        </w:rPr>
        <w:t>.</w:t>
      </w:r>
    </w:p>
    <w:p w:rsidR="00C74B60" w:rsidRPr="004B7572" w:rsidRDefault="0003794E"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 xml:space="preserve">Оформлення полісів ОСЦПВ </w:t>
      </w:r>
      <w:r w:rsidRPr="004B7572">
        <w:rPr>
          <w:rFonts w:ascii="Times New Roman" w:hAnsi="Times New Roman"/>
          <w:bCs w:val="0"/>
          <w:sz w:val="24"/>
          <w:szCs w:val="24"/>
        </w:rPr>
        <w:t>здійснюється протягом 202</w:t>
      </w:r>
      <w:r w:rsidR="00A03000" w:rsidRPr="004B7572">
        <w:rPr>
          <w:rFonts w:ascii="Times New Roman" w:hAnsi="Times New Roman"/>
          <w:bCs w:val="0"/>
          <w:sz w:val="24"/>
          <w:szCs w:val="24"/>
        </w:rPr>
        <w:t>6</w:t>
      </w:r>
      <w:r w:rsidRPr="004B7572">
        <w:rPr>
          <w:rFonts w:ascii="Times New Roman" w:hAnsi="Times New Roman"/>
          <w:bCs w:val="0"/>
          <w:sz w:val="24"/>
          <w:szCs w:val="24"/>
        </w:rPr>
        <w:t xml:space="preserve"> року за заявками Замовника</w:t>
      </w:r>
      <w:r w:rsidR="00580E17" w:rsidRPr="004B7572">
        <w:rPr>
          <w:rFonts w:ascii="Times New Roman" w:hAnsi="Times New Roman"/>
          <w:b w:val="0"/>
          <w:sz w:val="24"/>
          <w:szCs w:val="24"/>
        </w:rPr>
        <w:t>.</w:t>
      </w:r>
    </w:p>
    <w:p w:rsidR="0003794E" w:rsidRPr="004B7572" w:rsidRDefault="0003794E"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Строк дії кожного окремого страхового полісу, виданого на транспортний засіб, вказ</w:t>
      </w:r>
      <w:r w:rsidR="006057FD" w:rsidRPr="004B7572">
        <w:rPr>
          <w:rFonts w:ascii="Times New Roman" w:hAnsi="Times New Roman"/>
          <w:b w:val="0"/>
          <w:sz w:val="24"/>
          <w:szCs w:val="24"/>
        </w:rPr>
        <w:t>ується</w:t>
      </w:r>
      <w:r w:rsidRPr="004B7572">
        <w:rPr>
          <w:rFonts w:ascii="Times New Roman" w:hAnsi="Times New Roman"/>
          <w:b w:val="0"/>
          <w:sz w:val="24"/>
          <w:szCs w:val="24"/>
        </w:rPr>
        <w:t xml:space="preserve"> в такому полісі і складає 12 місяців з моменту видачі.</w:t>
      </w:r>
    </w:p>
    <w:p w:rsidR="00CB2863" w:rsidRPr="004B7572" w:rsidRDefault="00CB2863" w:rsidP="0065049A">
      <w:pPr>
        <w:pStyle w:val="aff8"/>
        <w:numPr>
          <w:ilvl w:val="0"/>
          <w:numId w:val="26"/>
        </w:numPr>
        <w:spacing w:before="0" w:after="160" w:line="259" w:lineRule="auto"/>
        <w:ind w:left="0" w:firstLine="284"/>
        <w:contextualSpacing/>
        <w:jc w:val="left"/>
        <w:rPr>
          <w:rFonts w:ascii="Times New Roman" w:hAnsi="Times New Roman"/>
          <w:b w:val="0"/>
          <w:sz w:val="24"/>
          <w:szCs w:val="24"/>
        </w:rPr>
      </w:pPr>
      <w:r w:rsidRPr="004B7572">
        <w:rPr>
          <w:rFonts w:ascii="Times New Roman" w:hAnsi="Times New Roman"/>
          <w:b w:val="0"/>
          <w:sz w:val="24"/>
          <w:szCs w:val="24"/>
        </w:rPr>
        <w:t xml:space="preserve">Перелік транспортних засобів, щодо </w:t>
      </w:r>
      <w:r w:rsidR="007436C3" w:rsidRPr="004B7572">
        <w:rPr>
          <w:rFonts w:ascii="Times New Roman" w:hAnsi="Times New Roman"/>
          <w:b w:val="0"/>
          <w:sz w:val="24"/>
          <w:szCs w:val="24"/>
        </w:rPr>
        <w:t xml:space="preserve">яких будуть надаватись послуги зі </w:t>
      </w:r>
      <w:r w:rsidRPr="004B7572">
        <w:rPr>
          <w:rFonts w:ascii="Times New Roman" w:hAnsi="Times New Roman"/>
          <w:b w:val="0"/>
          <w:color w:val="000000"/>
          <w:sz w:val="24"/>
          <w:szCs w:val="24"/>
          <w:lang w:eastAsia="ru-RU"/>
        </w:rPr>
        <w:t>страхування цивільно-правової відповідальності власників наземних транспортних засобів</w:t>
      </w:r>
      <w:r w:rsidR="007436C3" w:rsidRPr="004B7572">
        <w:rPr>
          <w:rFonts w:ascii="Times New Roman" w:hAnsi="Times New Roman"/>
          <w:b w:val="0"/>
          <w:color w:val="000000"/>
          <w:sz w:val="24"/>
          <w:szCs w:val="24"/>
          <w:lang w:eastAsia="ru-RU"/>
        </w:rPr>
        <w:t xml:space="preserve"> зазначений в </w:t>
      </w:r>
      <w:r w:rsidR="00A03000" w:rsidRPr="004B7572">
        <w:rPr>
          <w:rFonts w:ascii="Times New Roman" w:hAnsi="Times New Roman"/>
          <w:b w:val="0"/>
          <w:color w:val="000000"/>
          <w:sz w:val="24"/>
          <w:szCs w:val="24"/>
          <w:lang w:eastAsia="ru-RU"/>
        </w:rPr>
        <w:t>Т</w:t>
      </w:r>
      <w:r w:rsidR="007436C3" w:rsidRPr="004B7572">
        <w:rPr>
          <w:rFonts w:ascii="Times New Roman" w:hAnsi="Times New Roman"/>
          <w:b w:val="0"/>
          <w:color w:val="000000"/>
          <w:sz w:val="24"/>
          <w:szCs w:val="24"/>
          <w:lang w:eastAsia="ru-RU"/>
        </w:rPr>
        <w:t>аблиці № 1.</w:t>
      </w:r>
    </w:p>
    <w:p w:rsidR="007436C3" w:rsidRPr="004B7572" w:rsidRDefault="007436C3" w:rsidP="007436C3">
      <w:pPr>
        <w:pStyle w:val="aff8"/>
        <w:spacing w:before="0" w:after="160" w:line="259" w:lineRule="auto"/>
        <w:ind w:left="720"/>
        <w:contextualSpacing/>
        <w:jc w:val="right"/>
        <w:rPr>
          <w:rFonts w:ascii="Times New Roman" w:hAnsi="Times New Roman"/>
          <w:b w:val="0"/>
          <w:sz w:val="24"/>
          <w:szCs w:val="24"/>
        </w:rPr>
      </w:pPr>
      <w:r w:rsidRPr="004B7572">
        <w:rPr>
          <w:rFonts w:ascii="Times New Roman" w:hAnsi="Times New Roman"/>
          <w:b w:val="0"/>
          <w:sz w:val="24"/>
          <w:szCs w:val="24"/>
        </w:rPr>
        <w:t>Таблиця №1</w:t>
      </w:r>
    </w:p>
    <w:p w:rsidR="00C02130" w:rsidRPr="004B7572" w:rsidRDefault="00C02130" w:rsidP="00320FD5">
      <w:pPr>
        <w:widowControl w:val="0"/>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7572">
        <w:rPr>
          <w:rFonts w:ascii="Times New Roman" w:eastAsia="Times New Roman" w:hAnsi="Times New Roman" w:cs="Times New Roman"/>
          <w:b/>
          <w:sz w:val="24"/>
          <w:szCs w:val="24"/>
          <w:lang w:eastAsia="ru-RU"/>
        </w:rPr>
        <w:t xml:space="preserve">Перелік транспортних засобів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525"/>
        <w:gridCol w:w="846"/>
        <w:gridCol w:w="8"/>
        <w:gridCol w:w="1697"/>
        <w:gridCol w:w="1705"/>
      </w:tblGrid>
      <w:tr w:rsidR="00AF2E68" w:rsidRPr="004B7572" w:rsidTr="00AF2E68">
        <w:trPr>
          <w:trHeight w:val="199"/>
        </w:trPr>
        <w:tc>
          <w:tcPr>
            <w:tcW w:w="568" w:type="dxa"/>
          </w:tcPr>
          <w:p w:rsidR="00AF2E68" w:rsidRPr="004B7572" w:rsidRDefault="00AF2E68" w:rsidP="006E3B86">
            <w:pPr>
              <w:jc w:val="center"/>
              <w:rPr>
                <w:rFonts w:ascii="Times New Roman" w:hAnsi="Times New Roman" w:cs="Times New Roman"/>
                <w:b/>
                <w:sz w:val="24"/>
                <w:szCs w:val="24"/>
              </w:rPr>
            </w:pPr>
            <w:r w:rsidRPr="004B7572">
              <w:rPr>
                <w:rFonts w:ascii="Times New Roman" w:hAnsi="Times New Roman" w:cs="Times New Roman"/>
                <w:b/>
                <w:sz w:val="24"/>
                <w:szCs w:val="24"/>
              </w:rPr>
              <w:t>№</w:t>
            </w:r>
          </w:p>
        </w:tc>
        <w:tc>
          <w:tcPr>
            <w:tcW w:w="5525" w:type="dxa"/>
            <w:tcBorders>
              <w:top w:val="single" w:sz="4" w:space="0" w:color="auto"/>
              <w:bottom w:val="single" w:sz="4" w:space="0" w:color="auto"/>
            </w:tcBorders>
            <w:vAlign w:val="center"/>
          </w:tcPr>
          <w:p w:rsidR="00AF2E68" w:rsidRPr="004B7572" w:rsidRDefault="00AF2E68" w:rsidP="006E3B86">
            <w:pPr>
              <w:jc w:val="center"/>
              <w:rPr>
                <w:rFonts w:ascii="Times New Roman" w:hAnsi="Times New Roman" w:cs="Times New Roman"/>
                <w:b/>
                <w:sz w:val="24"/>
                <w:szCs w:val="24"/>
              </w:rPr>
            </w:pPr>
            <w:r w:rsidRPr="004B7572">
              <w:rPr>
                <w:rFonts w:ascii="Times New Roman" w:hAnsi="Times New Roman" w:cs="Times New Roman"/>
                <w:b/>
                <w:sz w:val="24"/>
                <w:szCs w:val="24"/>
              </w:rPr>
              <w:t>Типи ТЗ</w:t>
            </w:r>
          </w:p>
        </w:tc>
        <w:tc>
          <w:tcPr>
            <w:tcW w:w="846" w:type="dxa"/>
            <w:tcBorders>
              <w:top w:val="single" w:sz="4" w:space="0" w:color="auto"/>
              <w:bottom w:val="single" w:sz="4" w:space="0" w:color="auto"/>
            </w:tcBorders>
            <w:vAlign w:val="center"/>
          </w:tcPr>
          <w:p w:rsidR="00AF2E68" w:rsidRPr="004B7572" w:rsidRDefault="00AF2E68" w:rsidP="006E3B86">
            <w:pPr>
              <w:jc w:val="center"/>
              <w:rPr>
                <w:rFonts w:ascii="Times New Roman" w:hAnsi="Times New Roman" w:cs="Times New Roman"/>
                <w:b/>
                <w:sz w:val="24"/>
                <w:szCs w:val="24"/>
              </w:rPr>
            </w:pPr>
            <w:r w:rsidRPr="004B7572">
              <w:rPr>
                <w:rFonts w:ascii="Times New Roman" w:hAnsi="Times New Roman" w:cs="Times New Roman"/>
                <w:b/>
                <w:sz w:val="24"/>
                <w:szCs w:val="24"/>
              </w:rPr>
              <w:t>Код</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E3B86">
            <w:pPr>
              <w:jc w:val="center"/>
              <w:rPr>
                <w:rFonts w:ascii="Times New Roman" w:hAnsi="Times New Roman" w:cs="Times New Roman"/>
                <w:b/>
                <w:sz w:val="24"/>
                <w:szCs w:val="24"/>
              </w:rPr>
            </w:pPr>
            <w:r w:rsidRPr="004B7572">
              <w:rPr>
                <w:rFonts w:ascii="Times New Roman" w:hAnsi="Times New Roman" w:cs="Times New Roman"/>
                <w:b/>
                <w:sz w:val="24"/>
                <w:szCs w:val="24"/>
              </w:rPr>
              <w:t>Кількість ТЗ відповідного типу</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E3B86">
            <w:pPr>
              <w:jc w:val="center"/>
              <w:rPr>
                <w:rFonts w:ascii="Times New Roman" w:hAnsi="Times New Roman" w:cs="Times New Roman"/>
                <w:b/>
                <w:sz w:val="24"/>
                <w:szCs w:val="24"/>
              </w:rPr>
            </w:pPr>
            <w:r w:rsidRPr="004B7572">
              <w:rPr>
                <w:rFonts w:ascii="Times New Roman" w:hAnsi="Times New Roman" w:cs="Times New Roman"/>
                <w:b/>
                <w:sz w:val="24"/>
                <w:szCs w:val="24"/>
              </w:rPr>
              <w:t>Місце реєстрації</w:t>
            </w:r>
          </w:p>
        </w:tc>
      </w:tr>
      <w:tr w:rsidR="00AF2E68" w:rsidRPr="004B7572" w:rsidTr="00AF2E68">
        <w:trPr>
          <w:trHeight w:val="297"/>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1</w:t>
            </w:r>
          </w:p>
        </w:tc>
        <w:tc>
          <w:tcPr>
            <w:tcW w:w="5525" w:type="dxa"/>
            <w:tcBorders>
              <w:top w:val="single" w:sz="4" w:space="0" w:color="auto"/>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В1</w:t>
            </w:r>
            <w:r w:rsidRPr="004B7572">
              <w:rPr>
                <w:rFonts w:ascii="Times New Roman" w:hAnsi="Times New Roman" w:cs="Times New Roman"/>
              </w:rPr>
              <w:t xml:space="preserve"> (легкові ТЗ до 1600см3)</w:t>
            </w:r>
          </w:p>
        </w:tc>
        <w:tc>
          <w:tcPr>
            <w:tcW w:w="846" w:type="dxa"/>
            <w:tcBorders>
              <w:top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В1</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20</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 xml:space="preserve">м. Снігурівка </w:t>
            </w:r>
          </w:p>
        </w:tc>
      </w:tr>
      <w:tr w:rsidR="00AF2E68" w:rsidRPr="004B7572" w:rsidTr="00AF2E68">
        <w:trPr>
          <w:trHeight w:val="114"/>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2</w:t>
            </w:r>
          </w:p>
        </w:tc>
        <w:tc>
          <w:tcPr>
            <w:tcW w:w="5525" w:type="dxa"/>
            <w:tcBorders>
              <w:top w:val="single" w:sz="4" w:space="0" w:color="auto"/>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В2</w:t>
            </w:r>
            <w:r w:rsidRPr="004B7572">
              <w:rPr>
                <w:rFonts w:ascii="Times New Roman" w:hAnsi="Times New Roman" w:cs="Times New Roman"/>
              </w:rPr>
              <w:t xml:space="preserve"> (легкові 1601-2000 см3)</w:t>
            </w:r>
          </w:p>
        </w:tc>
        <w:tc>
          <w:tcPr>
            <w:tcW w:w="846" w:type="dxa"/>
            <w:tcBorders>
              <w:top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В2</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6</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134"/>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3</w:t>
            </w:r>
          </w:p>
        </w:tc>
        <w:tc>
          <w:tcPr>
            <w:tcW w:w="5525" w:type="dxa"/>
            <w:tcBorders>
              <w:top w:val="single" w:sz="4" w:space="0" w:color="auto"/>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В3</w:t>
            </w:r>
            <w:r w:rsidRPr="004B7572">
              <w:rPr>
                <w:rFonts w:ascii="Times New Roman" w:hAnsi="Times New Roman" w:cs="Times New Roman"/>
              </w:rPr>
              <w:t xml:space="preserve"> (легкові 2001-3000см3)</w:t>
            </w:r>
          </w:p>
        </w:tc>
        <w:tc>
          <w:tcPr>
            <w:tcW w:w="846" w:type="dxa"/>
            <w:tcBorders>
              <w:top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В3</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22</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119"/>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4</w:t>
            </w:r>
          </w:p>
        </w:tc>
        <w:tc>
          <w:tcPr>
            <w:tcW w:w="5525" w:type="dxa"/>
            <w:tcBorders>
              <w:top w:val="single" w:sz="4" w:space="0" w:color="auto"/>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 xml:space="preserve">С1 </w:t>
            </w:r>
            <w:r w:rsidRPr="004B7572">
              <w:rPr>
                <w:rFonts w:ascii="Times New Roman" w:hAnsi="Times New Roman" w:cs="Times New Roman"/>
              </w:rPr>
              <w:t>(вантажні автомобілі вантажопідйомністю до 2 тон (включно))</w:t>
            </w:r>
          </w:p>
        </w:tc>
        <w:tc>
          <w:tcPr>
            <w:tcW w:w="846" w:type="dxa"/>
            <w:tcBorders>
              <w:top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С1</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5</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363"/>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5</w:t>
            </w:r>
          </w:p>
        </w:tc>
        <w:tc>
          <w:tcPr>
            <w:tcW w:w="5525" w:type="dxa"/>
            <w:tcBorders>
              <w:top w:val="single" w:sz="4" w:space="0" w:color="auto"/>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 xml:space="preserve">С2 </w:t>
            </w:r>
            <w:r w:rsidRPr="004B7572">
              <w:rPr>
                <w:rFonts w:ascii="Times New Roman" w:hAnsi="Times New Roman" w:cs="Times New Roman"/>
              </w:rPr>
              <w:t>(вантажні автомобілі вантажопідйомністю понад 2 тон</w:t>
            </w:r>
            <w:r w:rsidR="004B7572">
              <w:rPr>
                <w:rFonts w:ascii="Times New Roman" w:hAnsi="Times New Roman" w:cs="Times New Roman"/>
              </w:rPr>
              <w:t>ни</w:t>
            </w:r>
            <w:r w:rsidRPr="004B7572">
              <w:rPr>
                <w:rFonts w:ascii="Times New Roman" w:hAnsi="Times New Roman" w:cs="Times New Roman"/>
              </w:rPr>
              <w:t>)</w:t>
            </w:r>
          </w:p>
        </w:tc>
        <w:tc>
          <w:tcPr>
            <w:tcW w:w="846" w:type="dxa"/>
            <w:tcBorders>
              <w:top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С2</w:t>
            </w:r>
          </w:p>
        </w:tc>
        <w:tc>
          <w:tcPr>
            <w:tcW w:w="1705" w:type="dxa"/>
            <w:gridSpan w:val="2"/>
            <w:tcBorders>
              <w:top w:val="single" w:sz="4" w:space="0" w:color="auto"/>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16</w:t>
            </w:r>
          </w:p>
        </w:tc>
        <w:tc>
          <w:tcPr>
            <w:tcW w:w="1705" w:type="dxa"/>
            <w:tcBorders>
              <w:top w:val="single" w:sz="4" w:space="0" w:color="auto"/>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124"/>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6</w:t>
            </w:r>
          </w:p>
        </w:tc>
        <w:tc>
          <w:tcPr>
            <w:tcW w:w="5525" w:type="dxa"/>
            <w:tcBorders>
              <w:top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 xml:space="preserve">D1 </w:t>
            </w:r>
            <w:r w:rsidRPr="004B7572">
              <w:rPr>
                <w:rFonts w:ascii="Times New Roman" w:hAnsi="Times New Roman" w:cs="Times New Roman"/>
              </w:rPr>
              <w:t>(автобуси з кількістю місць для сидіння до 20 чоловік (включно))</w:t>
            </w:r>
          </w:p>
        </w:tc>
        <w:tc>
          <w:tcPr>
            <w:tcW w:w="846" w:type="dxa"/>
            <w:tcBorders>
              <w:top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D1</w:t>
            </w:r>
          </w:p>
        </w:tc>
        <w:tc>
          <w:tcPr>
            <w:tcW w:w="1705" w:type="dxa"/>
            <w:gridSpan w:val="2"/>
            <w:tcBorders>
              <w:top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4</w:t>
            </w:r>
          </w:p>
        </w:tc>
        <w:tc>
          <w:tcPr>
            <w:tcW w:w="1705" w:type="dxa"/>
            <w:tcBorders>
              <w:top w:val="single" w:sz="4" w:space="0" w:color="auto"/>
              <w:left w:val="single" w:sz="4" w:space="0" w:color="auto"/>
            </w:tcBorders>
            <w:vAlign w:val="center"/>
          </w:tcPr>
          <w:p w:rsidR="00AF2E68" w:rsidRPr="004B7572" w:rsidRDefault="00AF2E68" w:rsidP="006523B3">
            <w:pPr>
              <w:spacing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163"/>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7</w:t>
            </w:r>
          </w:p>
        </w:tc>
        <w:tc>
          <w:tcPr>
            <w:tcW w:w="5525" w:type="dxa"/>
            <w:tcBorders>
              <w:bottom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 xml:space="preserve">D2 </w:t>
            </w:r>
            <w:r w:rsidRPr="004B7572">
              <w:rPr>
                <w:rFonts w:ascii="Times New Roman" w:hAnsi="Times New Roman" w:cs="Times New Roman"/>
              </w:rPr>
              <w:t>(автобуси з кількістю місць для сидіння більше 20 чоловік)</w:t>
            </w:r>
          </w:p>
        </w:tc>
        <w:tc>
          <w:tcPr>
            <w:tcW w:w="846" w:type="dxa"/>
            <w:tcBorders>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D2</w:t>
            </w:r>
          </w:p>
        </w:tc>
        <w:tc>
          <w:tcPr>
            <w:tcW w:w="1705" w:type="dxa"/>
            <w:gridSpan w:val="2"/>
            <w:tcBorders>
              <w:bottom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9</w:t>
            </w:r>
          </w:p>
        </w:tc>
        <w:tc>
          <w:tcPr>
            <w:tcW w:w="1705" w:type="dxa"/>
            <w:tcBorders>
              <w:left w:val="single" w:sz="4" w:space="0" w:color="auto"/>
              <w:bottom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rPr>
          <w:trHeight w:val="89"/>
        </w:trPr>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8</w:t>
            </w:r>
          </w:p>
        </w:tc>
        <w:tc>
          <w:tcPr>
            <w:tcW w:w="5525" w:type="dxa"/>
            <w:tcBorders>
              <w:top w:val="single" w:sz="4" w:space="0" w:color="auto"/>
            </w:tcBorders>
            <w:vAlign w:val="center"/>
          </w:tcPr>
          <w:p w:rsidR="00AF2E68" w:rsidRPr="004B7572" w:rsidRDefault="00AF2E68" w:rsidP="006523B3">
            <w:pPr>
              <w:spacing w:after="0" w:line="240" w:lineRule="auto"/>
              <w:rPr>
                <w:rFonts w:ascii="Times New Roman" w:hAnsi="Times New Roman" w:cs="Times New Roman"/>
              </w:rPr>
            </w:pPr>
            <w:r w:rsidRPr="004B7572">
              <w:rPr>
                <w:rFonts w:ascii="Times New Roman" w:hAnsi="Times New Roman" w:cs="Times New Roman"/>
                <w:b/>
              </w:rPr>
              <w:t xml:space="preserve">Е </w:t>
            </w:r>
            <w:r w:rsidRPr="004B7572">
              <w:rPr>
                <w:rFonts w:ascii="Times New Roman" w:hAnsi="Times New Roman" w:cs="Times New Roman"/>
              </w:rPr>
              <w:t>(причепи до вантажних автомобілів)</w:t>
            </w:r>
          </w:p>
        </w:tc>
        <w:tc>
          <w:tcPr>
            <w:tcW w:w="846" w:type="dxa"/>
            <w:tcBorders>
              <w:top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Е</w:t>
            </w:r>
          </w:p>
        </w:tc>
        <w:tc>
          <w:tcPr>
            <w:tcW w:w="1705" w:type="dxa"/>
            <w:gridSpan w:val="2"/>
            <w:tcBorders>
              <w:top w:val="single" w:sz="4" w:space="0" w:color="auto"/>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2</w:t>
            </w:r>
          </w:p>
        </w:tc>
        <w:tc>
          <w:tcPr>
            <w:tcW w:w="1705" w:type="dxa"/>
            <w:tcBorders>
              <w:top w:val="single" w:sz="4" w:space="0" w:color="auto"/>
              <w:lef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c>
          <w:tcPr>
            <w:tcW w:w="568" w:type="dxa"/>
          </w:tcPr>
          <w:p w:rsidR="00AF2E68" w:rsidRPr="004B7572" w:rsidRDefault="00AF2E68" w:rsidP="00AF2E68">
            <w:pPr>
              <w:spacing w:after="0" w:line="240" w:lineRule="auto"/>
              <w:jc w:val="right"/>
              <w:rPr>
                <w:rFonts w:ascii="Times New Roman" w:hAnsi="Times New Roman" w:cs="Times New Roman"/>
                <w:b/>
              </w:rPr>
            </w:pPr>
            <w:r w:rsidRPr="004B7572">
              <w:rPr>
                <w:rFonts w:ascii="Times New Roman" w:hAnsi="Times New Roman" w:cs="Times New Roman"/>
                <w:b/>
              </w:rPr>
              <w:t>9</w:t>
            </w:r>
          </w:p>
        </w:tc>
        <w:tc>
          <w:tcPr>
            <w:tcW w:w="5525" w:type="dxa"/>
          </w:tcPr>
          <w:p w:rsidR="00AF2E68" w:rsidRPr="004B7572" w:rsidRDefault="00AF2E68" w:rsidP="006523B3">
            <w:pPr>
              <w:spacing w:after="0" w:line="240" w:lineRule="auto"/>
              <w:rPr>
                <w:rFonts w:ascii="Times New Roman" w:hAnsi="Times New Roman" w:cs="Times New Roman"/>
                <w:b/>
                <w:sz w:val="24"/>
                <w:szCs w:val="24"/>
              </w:rPr>
            </w:pPr>
            <w:r w:rsidRPr="004B7572">
              <w:rPr>
                <w:rFonts w:ascii="Times New Roman" w:hAnsi="Times New Roman" w:cs="Times New Roman"/>
                <w:b/>
              </w:rPr>
              <w:t>F</w:t>
            </w:r>
            <w:r w:rsidRPr="004B7572">
              <w:rPr>
                <w:rFonts w:ascii="Times New Roman" w:hAnsi="Times New Roman" w:cs="Times New Roman"/>
              </w:rPr>
              <w:t xml:space="preserve"> (причепи до легкових автомобілів)</w:t>
            </w:r>
          </w:p>
        </w:tc>
        <w:tc>
          <w:tcPr>
            <w:tcW w:w="846" w:type="dxa"/>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F</w:t>
            </w:r>
          </w:p>
        </w:tc>
        <w:tc>
          <w:tcPr>
            <w:tcW w:w="1705" w:type="dxa"/>
            <w:gridSpan w:val="2"/>
            <w:tcBorders>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6</w:t>
            </w:r>
          </w:p>
        </w:tc>
        <w:tc>
          <w:tcPr>
            <w:tcW w:w="1705" w:type="dxa"/>
            <w:tcBorders>
              <w:left w:val="single" w:sz="4" w:space="0" w:color="auto"/>
            </w:tcBorders>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AF2E68">
        <w:tc>
          <w:tcPr>
            <w:tcW w:w="568" w:type="dxa"/>
          </w:tcPr>
          <w:p w:rsidR="00AF2E68" w:rsidRPr="004B7572" w:rsidRDefault="00AF2E68" w:rsidP="00AF2E68">
            <w:pPr>
              <w:spacing w:after="0" w:line="240" w:lineRule="auto"/>
              <w:jc w:val="right"/>
              <w:rPr>
                <w:rFonts w:ascii="Times New Roman" w:hAnsi="Times New Roman" w:cs="Times New Roman"/>
                <w:b/>
                <w:color w:val="000000"/>
                <w:shd w:val="clear" w:color="auto" w:fill="FFFFFF"/>
              </w:rPr>
            </w:pPr>
            <w:r w:rsidRPr="004B7572">
              <w:rPr>
                <w:rFonts w:ascii="Times New Roman" w:hAnsi="Times New Roman" w:cs="Times New Roman"/>
                <w:b/>
                <w:color w:val="000000"/>
                <w:shd w:val="clear" w:color="auto" w:fill="FFFFFF"/>
              </w:rPr>
              <w:t>10</w:t>
            </w:r>
          </w:p>
        </w:tc>
        <w:tc>
          <w:tcPr>
            <w:tcW w:w="5525" w:type="dxa"/>
          </w:tcPr>
          <w:p w:rsidR="00AF2E68" w:rsidRPr="004B7572" w:rsidRDefault="00AF2E68" w:rsidP="006523B3">
            <w:pPr>
              <w:spacing w:after="0" w:line="240" w:lineRule="auto"/>
              <w:rPr>
                <w:rFonts w:ascii="Times New Roman" w:hAnsi="Times New Roman" w:cs="Times New Roman"/>
                <w:b/>
              </w:rPr>
            </w:pPr>
            <w:r w:rsidRPr="004B7572">
              <w:rPr>
                <w:rFonts w:ascii="Times New Roman" w:hAnsi="Times New Roman" w:cs="Times New Roman"/>
                <w:b/>
                <w:color w:val="000000"/>
                <w:shd w:val="clear" w:color="auto" w:fill="FFFFFF"/>
              </w:rPr>
              <w:t>А1</w:t>
            </w:r>
            <w:r w:rsidRPr="004B7572">
              <w:rPr>
                <w:rFonts w:ascii="Times New Roman" w:hAnsi="Times New Roman" w:cs="Times New Roman"/>
                <w:color w:val="000000"/>
                <w:shd w:val="clear" w:color="auto" w:fill="FFFFFF"/>
              </w:rPr>
              <w:t>(мотоцикли, моторолери  — до 300 см³)</w:t>
            </w:r>
          </w:p>
        </w:tc>
        <w:tc>
          <w:tcPr>
            <w:tcW w:w="846" w:type="dxa"/>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А1</w:t>
            </w:r>
          </w:p>
        </w:tc>
        <w:tc>
          <w:tcPr>
            <w:tcW w:w="1705" w:type="dxa"/>
            <w:gridSpan w:val="2"/>
            <w:tcBorders>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10</w:t>
            </w:r>
          </w:p>
        </w:tc>
        <w:tc>
          <w:tcPr>
            <w:tcW w:w="1705" w:type="dxa"/>
            <w:tcBorders>
              <w:left w:val="single" w:sz="4" w:space="0" w:color="auto"/>
            </w:tcBorders>
          </w:tcPr>
          <w:p w:rsidR="00AF2E68" w:rsidRPr="004B7572" w:rsidRDefault="00AF2E68" w:rsidP="006523B3">
            <w:pPr>
              <w:spacing w:after="0" w:line="240" w:lineRule="auto"/>
              <w:jc w:val="center"/>
              <w:rPr>
                <w:rFonts w:ascii="Times New Roman" w:hAnsi="Times New Roman" w:cs="Times New Roman"/>
                <w:sz w:val="24"/>
                <w:szCs w:val="24"/>
              </w:rPr>
            </w:pPr>
            <w:r w:rsidRPr="004B7572">
              <w:rPr>
                <w:rFonts w:ascii="Times New Roman" w:hAnsi="Times New Roman" w:cs="Times New Roman"/>
                <w:sz w:val="24"/>
                <w:szCs w:val="24"/>
              </w:rPr>
              <w:t>м. Снігурівка</w:t>
            </w:r>
          </w:p>
        </w:tc>
      </w:tr>
      <w:tr w:rsidR="00AF2E68" w:rsidRPr="004B7572" w:rsidTr="0025253B">
        <w:tc>
          <w:tcPr>
            <w:tcW w:w="6947" w:type="dxa"/>
            <w:gridSpan w:val="4"/>
          </w:tcPr>
          <w:p w:rsidR="00AF2E68" w:rsidRPr="004B7572" w:rsidRDefault="00AF2E68" w:rsidP="006523B3">
            <w:pPr>
              <w:spacing w:after="0" w:line="240" w:lineRule="auto"/>
              <w:jc w:val="right"/>
              <w:rPr>
                <w:rFonts w:ascii="Times New Roman" w:hAnsi="Times New Roman" w:cs="Times New Roman"/>
                <w:sz w:val="24"/>
                <w:szCs w:val="24"/>
              </w:rPr>
            </w:pPr>
            <w:r w:rsidRPr="004B7572">
              <w:rPr>
                <w:rFonts w:ascii="Times New Roman" w:hAnsi="Times New Roman" w:cs="Times New Roman"/>
                <w:b/>
                <w:sz w:val="24"/>
                <w:szCs w:val="24"/>
              </w:rPr>
              <w:t>ВСЬОГО кількість послуг:</w:t>
            </w:r>
          </w:p>
        </w:tc>
        <w:tc>
          <w:tcPr>
            <w:tcW w:w="1697" w:type="dxa"/>
            <w:tcBorders>
              <w:right w:val="single" w:sz="4" w:space="0" w:color="auto"/>
            </w:tcBorders>
            <w:vAlign w:val="center"/>
          </w:tcPr>
          <w:p w:rsidR="00AF2E68" w:rsidRPr="004B7572" w:rsidRDefault="00AF2E68" w:rsidP="006523B3">
            <w:pPr>
              <w:spacing w:after="0" w:line="240" w:lineRule="auto"/>
              <w:jc w:val="center"/>
              <w:rPr>
                <w:rFonts w:ascii="Times New Roman" w:hAnsi="Times New Roman" w:cs="Times New Roman"/>
                <w:b/>
                <w:sz w:val="24"/>
                <w:szCs w:val="24"/>
              </w:rPr>
            </w:pPr>
            <w:r w:rsidRPr="004B7572">
              <w:rPr>
                <w:rFonts w:ascii="Times New Roman" w:hAnsi="Times New Roman" w:cs="Times New Roman"/>
                <w:b/>
                <w:sz w:val="24"/>
                <w:szCs w:val="24"/>
              </w:rPr>
              <w:t>100</w:t>
            </w:r>
          </w:p>
        </w:tc>
        <w:tc>
          <w:tcPr>
            <w:tcW w:w="1705" w:type="dxa"/>
            <w:tcBorders>
              <w:left w:val="single" w:sz="4" w:space="0" w:color="auto"/>
            </w:tcBorders>
          </w:tcPr>
          <w:p w:rsidR="00AF2E68" w:rsidRPr="004B7572" w:rsidRDefault="00AF2E68" w:rsidP="006523B3">
            <w:pPr>
              <w:spacing w:after="0" w:line="240" w:lineRule="auto"/>
              <w:jc w:val="center"/>
              <w:rPr>
                <w:rFonts w:ascii="Times New Roman" w:hAnsi="Times New Roman" w:cs="Times New Roman"/>
                <w:sz w:val="24"/>
                <w:szCs w:val="24"/>
              </w:rPr>
            </w:pPr>
          </w:p>
        </w:tc>
      </w:tr>
    </w:tbl>
    <w:p w:rsidR="00E54D7F" w:rsidRDefault="00E54D7F" w:rsidP="00320FD5">
      <w:pPr>
        <w:spacing w:after="0" w:line="240" w:lineRule="auto"/>
        <w:jc w:val="both"/>
        <w:rPr>
          <w:rFonts w:ascii="Times New Roman" w:hAnsi="Times New Roman" w:cs="Times New Roman"/>
          <w:sz w:val="24"/>
          <w:szCs w:val="24"/>
        </w:rPr>
      </w:pPr>
    </w:p>
    <w:sectPr w:rsidR="00E54D7F" w:rsidSect="005D684E">
      <w:pgSz w:w="11906" w:h="16838"/>
      <w:pgMar w:top="567" w:right="566" w:bottom="709" w:left="1134" w:header="720" w:footer="21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F4" w:rsidRPr="004B7572" w:rsidRDefault="00F334F4">
      <w:pPr>
        <w:spacing w:after="0" w:line="240" w:lineRule="auto"/>
      </w:pPr>
      <w:r w:rsidRPr="004B7572">
        <w:separator/>
      </w:r>
    </w:p>
  </w:endnote>
  <w:endnote w:type="continuationSeparator" w:id="0">
    <w:p w:rsidR="00F334F4" w:rsidRPr="004B7572" w:rsidRDefault="00F334F4">
      <w:pPr>
        <w:spacing w:after="0" w:line="240" w:lineRule="auto"/>
      </w:pPr>
      <w:r w:rsidRPr="004B7572">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Courier New"/>
    <w:charset w:val="00"/>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ntiqua">
    <w:panose1 w:val="00000000000000000000"/>
    <w:charset w:val="00"/>
    <w:family w:val="roman"/>
    <w:notTrueType/>
    <w:pitch w:val="default"/>
    <w:sig w:usb0="00000003" w:usb1="00000000" w:usb2="00000000" w:usb3="00000000" w:csb0="00000001" w:csb1="00000000"/>
  </w:font>
  <w:font w:name="ёА °µ">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F4" w:rsidRPr="004B7572" w:rsidRDefault="00F334F4">
      <w:pPr>
        <w:spacing w:after="0" w:line="240" w:lineRule="auto"/>
      </w:pPr>
      <w:r w:rsidRPr="004B7572">
        <w:separator/>
      </w:r>
    </w:p>
  </w:footnote>
  <w:footnote w:type="continuationSeparator" w:id="0">
    <w:p w:rsidR="00F334F4" w:rsidRPr="004B7572" w:rsidRDefault="00F334F4">
      <w:pPr>
        <w:spacing w:after="0" w:line="240" w:lineRule="auto"/>
      </w:pPr>
      <w:r w:rsidRPr="004B7572">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24"/>
        <w:szCs w:val="24"/>
        <w:shd w:val="clear" w:color="auto" w:fill="FAFAF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3"/>
        </w:tabs>
        <w:ind w:left="363" w:hanging="363"/>
      </w:pPr>
      <w:rPr>
        <w:rFonts w:ascii="Times New Roman" w:hAnsi="Times New Roman" w:cs="Times New Roman"/>
        <w:b w:val="0"/>
        <w:sz w:val="24"/>
        <w:szCs w:val="24"/>
        <w:shd w:val="clear" w:color="auto" w:fill="FAFAFA"/>
        <w:lang w:val="uk-UA"/>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suff w:val="space"/>
      <w:lvlText w:val="%1.%2."/>
      <w:lvlJc w:val="left"/>
      <w:pPr>
        <w:tabs>
          <w:tab w:val="num" w:pos="0"/>
        </w:tabs>
        <w:ind w:left="0" w:firstLine="480"/>
      </w:pPr>
      <w:rPr>
        <w:rFonts w:ascii="Courier New" w:hAnsi="Courier New" w:cs="Courier New"/>
      </w:rPr>
    </w:lvl>
    <w:lvl w:ilvl="2">
      <w:start w:val="1"/>
      <w:numFmt w:val="decimal"/>
      <w:suff w:val="space"/>
      <w:lvlText w:val="%1.%2.%3."/>
      <w:lvlJc w:val="left"/>
      <w:pPr>
        <w:tabs>
          <w:tab w:val="num" w:pos="0"/>
        </w:tabs>
        <w:ind w:left="88" w:firstLine="480"/>
      </w:pPr>
      <w:rPr>
        <w:rFonts w:ascii="Wingdings" w:hAnsi="Wingdings" w:cs="Wingdings"/>
      </w:rPr>
    </w:lvl>
    <w:lvl w:ilvl="3">
      <w:start w:val="1"/>
      <w:numFmt w:val="decimal"/>
      <w:suff w:val="space"/>
      <w:lvlText w:val="%1.%2.%3.%4."/>
      <w:lvlJc w:val="left"/>
      <w:pPr>
        <w:tabs>
          <w:tab w:val="num" w:pos="0"/>
        </w:tabs>
        <w:ind w:left="480" w:firstLine="480"/>
      </w:pPr>
      <w:rPr>
        <w:rFonts w:ascii="Symbol" w:hAnsi="Symbol" w:cs="Symbol"/>
      </w:rPr>
    </w:lvl>
    <w:lvl w:ilvl="4">
      <w:start w:val="1"/>
      <w:numFmt w:val="decimal"/>
      <w:suff w:val="space"/>
      <w:lvlText w:val="%1.%2.%3.%4.%5."/>
      <w:lvlJc w:val="left"/>
      <w:pPr>
        <w:tabs>
          <w:tab w:val="num" w:pos="0"/>
        </w:tabs>
        <w:ind w:left="0" w:firstLine="480"/>
      </w:pPr>
    </w:lvl>
    <w:lvl w:ilvl="5">
      <w:start w:val="1"/>
      <w:numFmt w:val="decimal"/>
      <w:suff w:val="space"/>
      <w:lvlText w:val="%1.%2.%3.%4.%5.%6."/>
      <w:lvlJc w:val="left"/>
      <w:pPr>
        <w:tabs>
          <w:tab w:val="num" w:pos="0"/>
        </w:tabs>
        <w:ind w:left="0" w:firstLine="480"/>
      </w:pPr>
    </w:lvl>
    <w:lvl w:ilvl="6">
      <w:start w:val="1"/>
      <w:numFmt w:val="decimal"/>
      <w:lvlText w:val="%1.%2.%3.%4.%5.%6.%7."/>
      <w:lvlJc w:val="left"/>
      <w:pPr>
        <w:tabs>
          <w:tab w:val="num" w:pos="5880"/>
        </w:tabs>
        <w:ind w:left="5160" w:hanging="1080"/>
      </w:pPr>
    </w:lvl>
    <w:lvl w:ilvl="7">
      <w:start w:val="1"/>
      <w:numFmt w:val="decimal"/>
      <w:lvlText w:val="%1.%2.%3.%4.%5.%6.%7.%8."/>
      <w:lvlJc w:val="left"/>
      <w:pPr>
        <w:tabs>
          <w:tab w:val="num" w:pos="8760"/>
        </w:tabs>
        <w:ind w:left="5664" w:hanging="1224"/>
      </w:pPr>
    </w:lvl>
    <w:lvl w:ilvl="8">
      <w:start w:val="1"/>
      <w:numFmt w:val="decimal"/>
      <w:lvlText w:val="%1.%2.%3.%4.%5.%6.%7.%8.%9."/>
      <w:lvlJc w:val="left"/>
      <w:pPr>
        <w:tabs>
          <w:tab w:val="num" w:pos="9480"/>
        </w:tabs>
        <w:ind w:left="6240" w:hanging="1440"/>
      </w:pPr>
    </w:lvl>
  </w:abstractNum>
  <w:abstractNum w:abstractNumId="3">
    <w:nsid w:val="0000000D"/>
    <w:multiLevelType w:val="multilevel"/>
    <w:tmpl w:val="0000000D"/>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4">
    <w:nsid w:val="0000000E"/>
    <w:multiLevelType w:val="multilevel"/>
    <w:tmpl w:val="0000000E"/>
    <w:lvl w:ilvl="0">
      <w:start w:val="1"/>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5">
    <w:nsid w:val="0000000F"/>
    <w:multiLevelType w:val="multilevel"/>
    <w:tmpl w:val="0000000F"/>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6">
    <w:nsid w:val="0315671E"/>
    <w:multiLevelType w:val="hybridMultilevel"/>
    <w:tmpl w:val="798C8360"/>
    <w:lvl w:ilvl="0" w:tplc="91F4D810">
      <w:start w:val="1"/>
      <w:numFmt w:val="bullet"/>
      <w:lvlText w:val="-"/>
      <w:lvlJc w:val="left"/>
      <w:pPr>
        <w:ind w:left="167" w:hanging="140"/>
      </w:pPr>
      <w:rPr>
        <w:rFonts w:ascii="Times New Roman" w:eastAsia="Times New Roman" w:hAnsi="Times New Roman" w:hint="default"/>
        <w:sz w:val="24"/>
        <w:szCs w:val="24"/>
      </w:rPr>
    </w:lvl>
    <w:lvl w:ilvl="1" w:tplc="7F380F62">
      <w:start w:val="1"/>
      <w:numFmt w:val="bullet"/>
      <w:lvlText w:val="•"/>
      <w:lvlJc w:val="left"/>
      <w:pPr>
        <w:ind w:left="752" w:hanging="140"/>
      </w:pPr>
      <w:rPr>
        <w:rFonts w:hint="default"/>
      </w:rPr>
    </w:lvl>
    <w:lvl w:ilvl="2" w:tplc="9042C050">
      <w:start w:val="1"/>
      <w:numFmt w:val="bullet"/>
      <w:lvlText w:val="•"/>
      <w:lvlJc w:val="left"/>
      <w:pPr>
        <w:ind w:left="1337" w:hanging="140"/>
      </w:pPr>
      <w:rPr>
        <w:rFonts w:hint="default"/>
      </w:rPr>
    </w:lvl>
    <w:lvl w:ilvl="3" w:tplc="790C35F6">
      <w:start w:val="1"/>
      <w:numFmt w:val="bullet"/>
      <w:lvlText w:val="•"/>
      <w:lvlJc w:val="left"/>
      <w:pPr>
        <w:ind w:left="1922" w:hanging="140"/>
      </w:pPr>
      <w:rPr>
        <w:rFonts w:hint="default"/>
      </w:rPr>
    </w:lvl>
    <w:lvl w:ilvl="4" w:tplc="B088DA4C">
      <w:start w:val="1"/>
      <w:numFmt w:val="bullet"/>
      <w:lvlText w:val="•"/>
      <w:lvlJc w:val="left"/>
      <w:pPr>
        <w:ind w:left="2507" w:hanging="140"/>
      </w:pPr>
      <w:rPr>
        <w:rFonts w:hint="default"/>
      </w:rPr>
    </w:lvl>
    <w:lvl w:ilvl="5" w:tplc="51B4C106">
      <w:start w:val="1"/>
      <w:numFmt w:val="bullet"/>
      <w:lvlText w:val="•"/>
      <w:lvlJc w:val="left"/>
      <w:pPr>
        <w:ind w:left="3092" w:hanging="140"/>
      </w:pPr>
      <w:rPr>
        <w:rFonts w:hint="default"/>
      </w:rPr>
    </w:lvl>
    <w:lvl w:ilvl="6" w:tplc="8F3A2128">
      <w:start w:val="1"/>
      <w:numFmt w:val="bullet"/>
      <w:lvlText w:val="•"/>
      <w:lvlJc w:val="left"/>
      <w:pPr>
        <w:ind w:left="3677" w:hanging="140"/>
      </w:pPr>
      <w:rPr>
        <w:rFonts w:hint="default"/>
      </w:rPr>
    </w:lvl>
    <w:lvl w:ilvl="7" w:tplc="7BC6F4E0">
      <w:start w:val="1"/>
      <w:numFmt w:val="bullet"/>
      <w:lvlText w:val="•"/>
      <w:lvlJc w:val="left"/>
      <w:pPr>
        <w:ind w:left="4262" w:hanging="140"/>
      </w:pPr>
      <w:rPr>
        <w:rFonts w:hint="default"/>
      </w:rPr>
    </w:lvl>
    <w:lvl w:ilvl="8" w:tplc="BBBCA4CE">
      <w:start w:val="1"/>
      <w:numFmt w:val="bullet"/>
      <w:lvlText w:val="•"/>
      <w:lvlJc w:val="left"/>
      <w:pPr>
        <w:ind w:left="4847" w:hanging="140"/>
      </w:pPr>
      <w:rPr>
        <w:rFonts w:hint="default"/>
      </w:rPr>
    </w:lvl>
  </w:abstractNum>
  <w:abstractNum w:abstractNumId="7">
    <w:nsid w:val="08B41350"/>
    <w:multiLevelType w:val="hybridMultilevel"/>
    <w:tmpl w:val="265E4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7D3791"/>
    <w:multiLevelType w:val="hybridMultilevel"/>
    <w:tmpl w:val="90B047BA"/>
    <w:lvl w:ilvl="0" w:tplc="51F6AE2C">
      <w:start w:val="1"/>
      <w:numFmt w:val="bullet"/>
      <w:lvlText w:val="-"/>
      <w:lvlJc w:val="left"/>
      <w:pPr>
        <w:ind w:left="1080" w:hanging="360"/>
      </w:pPr>
      <w:rPr>
        <w:rFonts w:ascii="Times New Roman" w:hAnsi="Times New Roman"/>
      </w:rPr>
    </w:lvl>
    <w:lvl w:ilvl="1" w:tplc="04220003">
      <w:start w:val="1"/>
      <w:numFmt w:val="bullet"/>
      <w:lvlText w:val="o"/>
      <w:lvlJc w:val="left"/>
      <w:pPr>
        <w:ind w:left="1800" w:hanging="360"/>
      </w:pPr>
      <w:rPr>
        <w:rFonts w:ascii="Courier New" w:hAnsi="Courier New"/>
      </w:rPr>
    </w:lvl>
    <w:lvl w:ilvl="2" w:tplc="04220005">
      <w:start w:val="1"/>
      <w:numFmt w:val="bullet"/>
      <w:lvlText w:val=""/>
      <w:lvlJc w:val="left"/>
      <w:pPr>
        <w:ind w:left="2520" w:hanging="360"/>
      </w:pPr>
      <w:rPr>
        <w:rFonts w:ascii="Wingdings" w:hAnsi="Wingdings"/>
      </w:rPr>
    </w:lvl>
    <w:lvl w:ilvl="3" w:tplc="04220001">
      <w:start w:val="1"/>
      <w:numFmt w:val="bullet"/>
      <w:lvlText w:val=""/>
      <w:lvlJc w:val="left"/>
      <w:pPr>
        <w:ind w:left="3240" w:hanging="360"/>
      </w:pPr>
      <w:rPr>
        <w:rFonts w:ascii="Symbol" w:hAnsi="Symbol"/>
      </w:rPr>
    </w:lvl>
    <w:lvl w:ilvl="4" w:tplc="04220003">
      <w:start w:val="1"/>
      <w:numFmt w:val="bullet"/>
      <w:lvlText w:val="o"/>
      <w:lvlJc w:val="left"/>
      <w:pPr>
        <w:ind w:left="3960" w:hanging="360"/>
      </w:pPr>
      <w:rPr>
        <w:rFonts w:ascii="Courier New" w:hAnsi="Courier New"/>
      </w:rPr>
    </w:lvl>
    <w:lvl w:ilvl="5" w:tplc="04220005">
      <w:start w:val="1"/>
      <w:numFmt w:val="bullet"/>
      <w:lvlText w:val=""/>
      <w:lvlJc w:val="left"/>
      <w:pPr>
        <w:ind w:left="4680" w:hanging="360"/>
      </w:pPr>
      <w:rPr>
        <w:rFonts w:ascii="Wingdings" w:hAnsi="Wingdings"/>
      </w:rPr>
    </w:lvl>
    <w:lvl w:ilvl="6" w:tplc="04220001">
      <w:start w:val="1"/>
      <w:numFmt w:val="bullet"/>
      <w:lvlText w:val=""/>
      <w:lvlJc w:val="left"/>
      <w:pPr>
        <w:ind w:left="5400" w:hanging="360"/>
      </w:pPr>
      <w:rPr>
        <w:rFonts w:ascii="Symbol" w:hAnsi="Symbol"/>
      </w:rPr>
    </w:lvl>
    <w:lvl w:ilvl="7" w:tplc="04220003">
      <w:start w:val="1"/>
      <w:numFmt w:val="bullet"/>
      <w:lvlText w:val="o"/>
      <w:lvlJc w:val="left"/>
      <w:pPr>
        <w:ind w:left="6120" w:hanging="360"/>
      </w:pPr>
      <w:rPr>
        <w:rFonts w:ascii="Courier New" w:hAnsi="Courier New"/>
      </w:rPr>
    </w:lvl>
    <w:lvl w:ilvl="8" w:tplc="04220005">
      <w:start w:val="1"/>
      <w:numFmt w:val="bullet"/>
      <w:lvlText w:val=""/>
      <w:lvlJc w:val="left"/>
      <w:pPr>
        <w:ind w:left="6840" w:hanging="360"/>
      </w:pPr>
      <w:rPr>
        <w:rFonts w:ascii="Wingdings" w:hAnsi="Wingdings"/>
      </w:rPr>
    </w:lvl>
  </w:abstractNum>
  <w:abstractNum w:abstractNumId="9">
    <w:nsid w:val="1AD35237"/>
    <w:multiLevelType w:val="multilevel"/>
    <w:tmpl w:val="9CBC60E2"/>
    <w:lvl w:ilvl="0">
      <w:start w:val="1"/>
      <w:numFmt w:val="decimal"/>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B344FAC"/>
    <w:multiLevelType w:val="hybridMultilevel"/>
    <w:tmpl w:val="4082295C"/>
    <w:lvl w:ilvl="0" w:tplc="04220001">
      <w:start w:val="1"/>
      <w:numFmt w:val="bullet"/>
      <w:lvlText w:val=""/>
      <w:lvlJc w:val="left"/>
      <w:pPr>
        <w:ind w:left="1635" w:hanging="360"/>
      </w:pPr>
      <w:rPr>
        <w:rFonts w:ascii="Symbol" w:hAnsi="Symbol"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11">
    <w:nsid w:val="1E09083E"/>
    <w:multiLevelType w:val="hybridMultilevel"/>
    <w:tmpl w:val="CD9EE6B2"/>
    <w:lvl w:ilvl="0" w:tplc="A586A47A">
      <w:start w:val="1"/>
      <w:numFmt w:val="decimal"/>
      <w:lvlText w:val="2.%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12">
    <w:nsid w:val="20440441"/>
    <w:multiLevelType w:val="hybridMultilevel"/>
    <w:tmpl w:val="B7142382"/>
    <w:lvl w:ilvl="0" w:tplc="91F4D810">
      <w:start w:val="1"/>
      <w:numFmt w:val="bullet"/>
      <w:lvlText w:val="-"/>
      <w:lvlJc w:val="left"/>
      <w:pPr>
        <w:ind w:left="1495" w:hanging="360"/>
      </w:pPr>
      <w:rPr>
        <w:rFonts w:ascii="Times New Roman" w:eastAsia="Times New Roman" w:hAnsi="Times New Roman" w:hint="default"/>
        <w:sz w:val="24"/>
        <w:szCs w:val="24"/>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nsid w:val="25067FD9"/>
    <w:multiLevelType w:val="hybridMultilevel"/>
    <w:tmpl w:val="D6120036"/>
    <w:lvl w:ilvl="0" w:tplc="63AC381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C1621F"/>
    <w:multiLevelType w:val="multilevel"/>
    <w:tmpl w:val="0AC68E08"/>
    <w:lvl w:ilvl="0">
      <w:start w:val="1"/>
      <w:numFmt w:val="decimal"/>
      <w:lvlText w:val="%1."/>
      <w:lvlJc w:val="left"/>
      <w:pPr>
        <w:ind w:left="928" w:hanging="360"/>
      </w:pPr>
      <w:rPr>
        <w:b/>
        <w:sz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nsid w:val="2F825684"/>
    <w:multiLevelType w:val="hybridMultilevel"/>
    <w:tmpl w:val="15B87118"/>
    <w:lvl w:ilvl="0" w:tplc="96303A7C">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ACB426C"/>
    <w:multiLevelType w:val="hybridMultilevel"/>
    <w:tmpl w:val="7B144272"/>
    <w:lvl w:ilvl="0" w:tplc="9D126176">
      <w:start w:val="1"/>
      <w:numFmt w:val="decimal"/>
      <w:lvlText w:val="%1."/>
      <w:lvlJc w:val="left"/>
      <w:pPr>
        <w:ind w:left="2345" w:hanging="360"/>
      </w:pPr>
      <w:rPr>
        <w:rFonts w:cs="Times New Roman" w:hint="default"/>
      </w:rPr>
    </w:lvl>
    <w:lvl w:ilvl="1" w:tplc="27EE5338">
      <w:start w:val="1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CE60314"/>
    <w:multiLevelType w:val="multilevel"/>
    <w:tmpl w:val="AF80457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CD609E"/>
    <w:multiLevelType w:val="hybridMultilevel"/>
    <w:tmpl w:val="2310A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5C1693"/>
    <w:multiLevelType w:val="hybridMultilevel"/>
    <w:tmpl w:val="29424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9A003D"/>
    <w:multiLevelType w:val="multilevel"/>
    <w:tmpl w:val="C01A4992"/>
    <w:lvl w:ilvl="0">
      <w:start w:val="1"/>
      <w:numFmt w:val="decimal"/>
      <w:lvlText w:val="%1."/>
      <w:lvlJc w:val="left"/>
      <w:pPr>
        <w:ind w:left="720"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21">
    <w:nsid w:val="67C410E5"/>
    <w:multiLevelType w:val="multilevel"/>
    <w:tmpl w:val="C642564C"/>
    <w:lvl w:ilvl="0">
      <w:start w:val="1"/>
      <w:numFmt w:val="decimal"/>
      <w:lvlText w:val="%1."/>
      <w:lvlJc w:val="left"/>
      <w:pPr>
        <w:ind w:left="360" w:hanging="360"/>
      </w:pPr>
    </w:lvl>
    <w:lvl w:ilvl="1">
      <w:start w:val="1"/>
      <w:numFmt w:val="decimal"/>
      <w:lvlText w:val="%1.%2."/>
      <w:lvlJc w:val="left"/>
      <w:pPr>
        <w:ind w:left="792" w:hanging="432"/>
      </w:pPr>
      <w:rPr>
        <w:lang w:val="ru-RU"/>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78009B"/>
    <w:multiLevelType w:val="hybridMultilevel"/>
    <w:tmpl w:val="26642C0C"/>
    <w:lvl w:ilvl="0" w:tplc="D8B65534">
      <w:numFmt w:val="bullet"/>
      <w:lvlText w:val="-"/>
      <w:lvlJc w:val="left"/>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37A567B"/>
    <w:multiLevelType w:val="hybridMultilevel"/>
    <w:tmpl w:val="166EF136"/>
    <w:lvl w:ilvl="0" w:tplc="0419000F">
      <w:start w:val="1"/>
      <w:numFmt w:val="decimal"/>
      <w:lvlText w:val="%1."/>
      <w:lvlJc w:val="left"/>
      <w:pPr>
        <w:ind w:left="644" w:hanging="360"/>
      </w:pPr>
      <w:rPr>
        <w:rFonts w:ascii="Times New Roman" w:hAnsi="Times New Roman" w:cs="Times New Roman" w:hint="default"/>
        <w:b w:val="0"/>
        <w:color w:val="auto"/>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nsid w:val="781872ED"/>
    <w:multiLevelType w:val="hybridMultilevel"/>
    <w:tmpl w:val="FE327C52"/>
    <w:lvl w:ilvl="0" w:tplc="D6CE3C34">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233DAE"/>
    <w:multiLevelType w:val="hybridMultilevel"/>
    <w:tmpl w:val="D9ECE91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3"/>
  </w:num>
  <w:num w:numId="6">
    <w:abstractNumId w:val="4"/>
  </w:num>
  <w:num w:numId="7">
    <w:abstractNumId w:val="5"/>
  </w:num>
  <w:num w:numId="8">
    <w:abstractNumId w:val="24"/>
  </w:num>
  <w:num w:numId="9">
    <w:abstractNumId w:val="13"/>
  </w:num>
  <w:num w:numId="10">
    <w:abstractNumId w:val="20"/>
  </w:num>
  <w:num w:numId="11">
    <w:abstractNumId w:val="11"/>
  </w:num>
  <w:num w:numId="12">
    <w:abstractNumId w:val="10"/>
  </w:num>
  <w:num w:numId="13">
    <w:abstractNumId w:val="25"/>
  </w:num>
  <w:num w:numId="14">
    <w:abstractNumId w:val="6"/>
  </w:num>
  <w:num w:numId="15">
    <w:abstractNumId w:val="15"/>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9310E"/>
    <w:rsid w:val="0000024C"/>
    <w:rsid w:val="0001064A"/>
    <w:rsid w:val="00012FD1"/>
    <w:rsid w:val="0001518C"/>
    <w:rsid w:val="000300E4"/>
    <w:rsid w:val="00031A8D"/>
    <w:rsid w:val="00031B73"/>
    <w:rsid w:val="000348C5"/>
    <w:rsid w:val="0003794E"/>
    <w:rsid w:val="00043009"/>
    <w:rsid w:val="000447E0"/>
    <w:rsid w:val="00044CFA"/>
    <w:rsid w:val="000468D8"/>
    <w:rsid w:val="00046D8E"/>
    <w:rsid w:val="00055757"/>
    <w:rsid w:val="00062199"/>
    <w:rsid w:val="000657D2"/>
    <w:rsid w:val="00066732"/>
    <w:rsid w:val="00070BB0"/>
    <w:rsid w:val="0007136B"/>
    <w:rsid w:val="000721A7"/>
    <w:rsid w:val="00073549"/>
    <w:rsid w:val="00073CD2"/>
    <w:rsid w:val="00076D15"/>
    <w:rsid w:val="000816CF"/>
    <w:rsid w:val="000847E8"/>
    <w:rsid w:val="00086EF5"/>
    <w:rsid w:val="00087A4B"/>
    <w:rsid w:val="000908E9"/>
    <w:rsid w:val="00097A75"/>
    <w:rsid w:val="00097B2A"/>
    <w:rsid w:val="000A27B4"/>
    <w:rsid w:val="000A5355"/>
    <w:rsid w:val="000A7D66"/>
    <w:rsid w:val="000B11DE"/>
    <w:rsid w:val="000B1C75"/>
    <w:rsid w:val="000C50DB"/>
    <w:rsid w:val="000D27B1"/>
    <w:rsid w:val="000D2C77"/>
    <w:rsid w:val="000E2957"/>
    <w:rsid w:val="000E4F3D"/>
    <w:rsid w:val="000F34EA"/>
    <w:rsid w:val="000F395D"/>
    <w:rsid w:val="000F3B05"/>
    <w:rsid w:val="00103F41"/>
    <w:rsid w:val="00104F51"/>
    <w:rsid w:val="00105629"/>
    <w:rsid w:val="00110A01"/>
    <w:rsid w:val="00111F65"/>
    <w:rsid w:val="001215D6"/>
    <w:rsid w:val="001245A0"/>
    <w:rsid w:val="00144E08"/>
    <w:rsid w:val="00150CCC"/>
    <w:rsid w:val="0015401C"/>
    <w:rsid w:val="001610E1"/>
    <w:rsid w:val="001612AE"/>
    <w:rsid w:val="00161770"/>
    <w:rsid w:val="00163A56"/>
    <w:rsid w:val="00167F6E"/>
    <w:rsid w:val="00171BF4"/>
    <w:rsid w:val="00173C1E"/>
    <w:rsid w:val="001755C9"/>
    <w:rsid w:val="00175E70"/>
    <w:rsid w:val="00180831"/>
    <w:rsid w:val="001812BF"/>
    <w:rsid w:val="001823F7"/>
    <w:rsid w:val="00183684"/>
    <w:rsid w:val="0018434D"/>
    <w:rsid w:val="0018621F"/>
    <w:rsid w:val="00186F94"/>
    <w:rsid w:val="00187D8C"/>
    <w:rsid w:val="00190219"/>
    <w:rsid w:val="001932A8"/>
    <w:rsid w:val="0019654E"/>
    <w:rsid w:val="001A0143"/>
    <w:rsid w:val="001A2A67"/>
    <w:rsid w:val="001A307E"/>
    <w:rsid w:val="001A7DD0"/>
    <w:rsid w:val="001B315E"/>
    <w:rsid w:val="001B54B1"/>
    <w:rsid w:val="001B67FB"/>
    <w:rsid w:val="001B77E4"/>
    <w:rsid w:val="001C0B16"/>
    <w:rsid w:val="001C0BA2"/>
    <w:rsid w:val="001C307B"/>
    <w:rsid w:val="001D2627"/>
    <w:rsid w:val="001E1FBC"/>
    <w:rsid w:val="001E2444"/>
    <w:rsid w:val="001E2768"/>
    <w:rsid w:val="001E27B2"/>
    <w:rsid w:val="001E452D"/>
    <w:rsid w:val="001E6293"/>
    <w:rsid w:val="001F291A"/>
    <w:rsid w:val="001F5FE4"/>
    <w:rsid w:val="001F612F"/>
    <w:rsid w:val="00200FAF"/>
    <w:rsid w:val="0020720B"/>
    <w:rsid w:val="0020748F"/>
    <w:rsid w:val="00210368"/>
    <w:rsid w:val="00213DDE"/>
    <w:rsid w:val="00215E98"/>
    <w:rsid w:val="00216344"/>
    <w:rsid w:val="002212CE"/>
    <w:rsid w:val="00222C8E"/>
    <w:rsid w:val="00231943"/>
    <w:rsid w:val="00231969"/>
    <w:rsid w:val="00231E6F"/>
    <w:rsid w:val="00240B96"/>
    <w:rsid w:val="00244D7D"/>
    <w:rsid w:val="00246457"/>
    <w:rsid w:val="00246B44"/>
    <w:rsid w:val="0024781A"/>
    <w:rsid w:val="00252034"/>
    <w:rsid w:val="00254DC3"/>
    <w:rsid w:val="00261A5D"/>
    <w:rsid w:val="00261CC3"/>
    <w:rsid w:val="00263162"/>
    <w:rsid w:val="002632E0"/>
    <w:rsid w:val="00264470"/>
    <w:rsid w:val="00264729"/>
    <w:rsid w:val="002654E1"/>
    <w:rsid w:val="00266E10"/>
    <w:rsid w:val="0027139F"/>
    <w:rsid w:val="002745AD"/>
    <w:rsid w:val="00275756"/>
    <w:rsid w:val="00282DDE"/>
    <w:rsid w:val="00283189"/>
    <w:rsid w:val="00287CAC"/>
    <w:rsid w:val="00290ECF"/>
    <w:rsid w:val="00290F7D"/>
    <w:rsid w:val="00293EEF"/>
    <w:rsid w:val="00297EEC"/>
    <w:rsid w:val="002A1B5E"/>
    <w:rsid w:val="002A3312"/>
    <w:rsid w:val="002A3C96"/>
    <w:rsid w:val="002A6294"/>
    <w:rsid w:val="002B1723"/>
    <w:rsid w:val="002B3913"/>
    <w:rsid w:val="002C048E"/>
    <w:rsid w:val="002C4A8C"/>
    <w:rsid w:val="002C5CE8"/>
    <w:rsid w:val="002C75A5"/>
    <w:rsid w:val="002D5753"/>
    <w:rsid w:val="002D6195"/>
    <w:rsid w:val="002E3980"/>
    <w:rsid w:val="002E5B34"/>
    <w:rsid w:val="002F48C8"/>
    <w:rsid w:val="00307FD3"/>
    <w:rsid w:val="00312521"/>
    <w:rsid w:val="00315D00"/>
    <w:rsid w:val="00320FD5"/>
    <w:rsid w:val="00323200"/>
    <w:rsid w:val="00325E65"/>
    <w:rsid w:val="00330B15"/>
    <w:rsid w:val="00336934"/>
    <w:rsid w:val="00336D1A"/>
    <w:rsid w:val="00337850"/>
    <w:rsid w:val="00350029"/>
    <w:rsid w:val="00352CE5"/>
    <w:rsid w:val="00357BA0"/>
    <w:rsid w:val="00360842"/>
    <w:rsid w:val="00361F46"/>
    <w:rsid w:val="0036611D"/>
    <w:rsid w:val="00367DAC"/>
    <w:rsid w:val="003705CA"/>
    <w:rsid w:val="0038320A"/>
    <w:rsid w:val="0038590B"/>
    <w:rsid w:val="0039028C"/>
    <w:rsid w:val="003924F4"/>
    <w:rsid w:val="003944AC"/>
    <w:rsid w:val="003A1709"/>
    <w:rsid w:val="003A23B2"/>
    <w:rsid w:val="003A2946"/>
    <w:rsid w:val="003B14CC"/>
    <w:rsid w:val="003B22C8"/>
    <w:rsid w:val="003B6EE9"/>
    <w:rsid w:val="003D0385"/>
    <w:rsid w:val="003D2790"/>
    <w:rsid w:val="003D5620"/>
    <w:rsid w:val="003D5CF4"/>
    <w:rsid w:val="003E3EEE"/>
    <w:rsid w:val="003E4AE6"/>
    <w:rsid w:val="003E5293"/>
    <w:rsid w:val="003F0233"/>
    <w:rsid w:val="003F138B"/>
    <w:rsid w:val="003F267B"/>
    <w:rsid w:val="003F2B06"/>
    <w:rsid w:val="00401296"/>
    <w:rsid w:val="004028FB"/>
    <w:rsid w:val="004041EE"/>
    <w:rsid w:val="0040595F"/>
    <w:rsid w:val="00405BCC"/>
    <w:rsid w:val="0040649F"/>
    <w:rsid w:val="0040672F"/>
    <w:rsid w:val="004069B1"/>
    <w:rsid w:val="00410194"/>
    <w:rsid w:val="00410518"/>
    <w:rsid w:val="00417818"/>
    <w:rsid w:val="00417F7A"/>
    <w:rsid w:val="0042281A"/>
    <w:rsid w:val="00424116"/>
    <w:rsid w:val="004277C7"/>
    <w:rsid w:val="004314DE"/>
    <w:rsid w:val="004340B8"/>
    <w:rsid w:val="004363A0"/>
    <w:rsid w:val="00436ADF"/>
    <w:rsid w:val="00437893"/>
    <w:rsid w:val="004457C0"/>
    <w:rsid w:val="00445D75"/>
    <w:rsid w:val="00446F64"/>
    <w:rsid w:val="00447E6B"/>
    <w:rsid w:val="0045140B"/>
    <w:rsid w:val="0045305D"/>
    <w:rsid w:val="0045687F"/>
    <w:rsid w:val="00457CA2"/>
    <w:rsid w:val="00460CCF"/>
    <w:rsid w:val="00461008"/>
    <w:rsid w:val="00461244"/>
    <w:rsid w:val="00461401"/>
    <w:rsid w:val="0046619C"/>
    <w:rsid w:val="00466FD2"/>
    <w:rsid w:val="00476D7F"/>
    <w:rsid w:val="004859F5"/>
    <w:rsid w:val="004860DB"/>
    <w:rsid w:val="0048739D"/>
    <w:rsid w:val="00490E93"/>
    <w:rsid w:val="004931A2"/>
    <w:rsid w:val="00494B1B"/>
    <w:rsid w:val="00495ED7"/>
    <w:rsid w:val="00496DA8"/>
    <w:rsid w:val="004A35F0"/>
    <w:rsid w:val="004A467A"/>
    <w:rsid w:val="004A4735"/>
    <w:rsid w:val="004B0B6D"/>
    <w:rsid w:val="004B1EFD"/>
    <w:rsid w:val="004B559C"/>
    <w:rsid w:val="004B7572"/>
    <w:rsid w:val="004C0925"/>
    <w:rsid w:val="004C2147"/>
    <w:rsid w:val="004C5924"/>
    <w:rsid w:val="004D138E"/>
    <w:rsid w:val="004D15B2"/>
    <w:rsid w:val="004D44C6"/>
    <w:rsid w:val="004E0F5E"/>
    <w:rsid w:val="004F020C"/>
    <w:rsid w:val="004F1351"/>
    <w:rsid w:val="00501265"/>
    <w:rsid w:val="0050269C"/>
    <w:rsid w:val="00505776"/>
    <w:rsid w:val="00507980"/>
    <w:rsid w:val="005128F2"/>
    <w:rsid w:val="00514A90"/>
    <w:rsid w:val="005161D4"/>
    <w:rsid w:val="005168AB"/>
    <w:rsid w:val="005205B1"/>
    <w:rsid w:val="00523EA8"/>
    <w:rsid w:val="00525E5A"/>
    <w:rsid w:val="0052716F"/>
    <w:rsid w:val="005407B8"/>
    <w:rsid w:val="00541F75"/>
    <w:rsid w:val="0054425C"/>
    <w:rsid w:val="00544F22"/>
    <w:rsid w:val="00547B8B"/>
    <w:rsid w:val="0055102A"/>
    <w:rsid w:val="00552A7E"/>
    <w:rsid w:val="00554B92"/>
    <w:rsid w:val="0055515D"/>
    <w:rsid w:val="005558FE"/>
    <w:rsid w:val="00561BBE"/>
    <w:rsid w:val="00563F32"/>
    <w:rsid w:val="00572EB4"/>
    <w:rsid w:val="00574AC2"/>
    <w:rsid w:val="00574FE8"/>
    <w:rsid w:val="00575A68"/>
    <w:rsid w:val="00580E17"/>
    <w:rsid w:val="0058139F"/>
    <w:rsid w:val="00581773"/>
    <w:rsid w:val="00582083"/>
    <w:rsid w:val="00594FDA"/>
    <w:rsid w:val="00597001"/>
    <w:rsid w:val="005A07F3"/>
    <w:rsid w:val="005A51A9"/>
    <w:rsid w:val="005A6553"/>
    <w:rsid w:val="005A77C9"/>
    <w:rsid w:val="005A7DF3"/>
    <w:rsid w:val="005B00AC"/>
    <w:rsid w:val="005B2D3A"/>
    <w:rsid w:val="005C0DFC"/>
    <w:rsid w:val="005C32A9"/>
    <w:rsid w:val="005C4FEB"/>
    <w:rsid w:val="005D09DD"/>
    <w:rsid w:val="005D4AC0"/>
    <w:rsid w:val="005D4C07"/>
    <w:rsid w:val="005D572B"/>
    <w:rsid w:val="005D684E"/>
    <w:rsid w:val="005E0BBF"/>
    <w:rsid w:val="005E51D1"/>
    <w:rsid w:val="005E5B62"/>
    <w:rsid w:val="005F2106"/>
    <w:rsid w:val="005F3A4E"/>
    <w:rsid w:val="005F5DC2"/>
    <w:rsid w:val="005F6CCE"/>
    <w:rsid w:val="005F7E80"/>
    <w:rsid w:val="00603D94"/>
    <w:rsid w:val="006057FD"/>
    <w:rsid w:val="00616116"/>
    <w:rsid w:val="00617D9F"/>
    <w:rsid w:val="0062377F"/>
    <w:rsid w:val="00624FED"/>
    <w:rsid w:val="00630308"/>
    <w:rsid w:val="00630CD0"/>
    <w:rsid w:val="00634C42"/>
    <w:rsid w:val="00636C12"/>
    <w:rsid w:val="00637734"/>
    <w:rsid w:val="006435F7"/>
    <w:rsid w:val="0064724F"/>
    <w:rsid w:val="0065049A"/>
    <w:rsid w:val="00650834"/>
    <w:rsid w:val="006523B3"/>
    <w:rsid w:val="00653B5A"/>
    <w:rsid w:val="00653C36"/>
    <w:rsid w:val="00657CF8"/>
    <w:rsid w:val="0066119B"/>
    <w:rsid w:val="00666A0E"/>
    <w:rsid w:val="0067358F"/>
    <w:rsid w:val="006753ED"/>
    <w:rsid w:val="00676868"/>
    <w:rsid w:val="00677193"/>
    <w:rsid w:val="00681EAE"/>
    <w:rsid w:val="00683A31"/>
    <w:rsid w:val="00683BCE"/>
    <w:rsid w:val="006A2180"/>
    <w:rsid w:val="006A6CE6"/>
    <w:rsid w:val="006B0ECC"/>
    <w:rsid w:val="006B2710"/>
    <w:rsid w:val="006B3221"/>
    <w:rsid w:val="006B43DD"/>
    <w:rsid w:val="006C0E9D"/>
    <w:rsid w:val="006C3A63"/>
    <w:rsid w:val="006D0E66"/>
    <w:rsid w:val="006D1305"/>
    <w:rsid w:val="006D556B"/>
    <w:rsid w:val="006D598D"/>
    <w:rsid w:val="006E1C40"/>
    <w:rsid w:val="006E262F"/>
    <w:rsid w:val="006E2673"/>
    <w:rsid w:val="006E3B86"/>
    <w:rsid w:val="006E3EBA"/>
    <w:rsid w:val="006E6996"/>
    <w:rsid w:val="006E78ED"/>
    <w:rsid w:val="006F2C66"/>
    <w:rsid w:val="006F6F14"/>
    <w:rsid w:val="006F7248"/>
    <w:rsid w:val="0070167C"/>
    <w:rsid w:val="0070721F"/>
    <w:rsid w:val="00710A62"/>
    <w:rsid w:val="00710C63"/>
    <w:rsid w:val="007137F5"/>
    <w:rsid w:val="00716C9B"/>
    <w:rsid w:val="00716E23"/>
    <w:rsid w:val="007211DA"/>
    <w:rsid w:val="0073237A"/>
    <w:rsid w:val="00737F22"/>
    <w:rsid w:val="00740DA4"/>
    <w:rsid w:val="00742348"/>
    <w:rsid w:val="0074308E"/>
    <w:rsid w:val="007436C3"/>
    <w:rsid w:val="00744AC1"/>
    <w:rsid w:val="00747B58"/>
    <w:rsid w:val="00756766"/>
    <w:rsid w:val="007609D3"/>
    <w:rsid w:val="007609E3"/>
    <w:rsid w:val="00763A27"/>
    <w:rsid w:val="007755E4"/>
    <w:rsid w:val="00776918"/>
    <w:rsid w:val="007813EC"/>
    <w:rsid w:val="007875AB"/>
    <w:rsid w:val="00790C5B"/>
    <w:rsid w:val="00790E25"/>
    <w:rsid w:val="00794E32"/>
    <w:rsid w:val="00796436"/>
    <w:rsid w:val="00796DFC"/>
    <w:rsid w:val="00797A30"/>
    <w:rsid w:val="00797E40"/>
    <w:rsid w:val="007A266A"/>
    <w:rsid w:val="007A3E5E"/>
    <w:rsid w:val="007B17D4"/>
    <w:rsid w:val="007B46BF"/>
    <w:rsid w:val="007C61F0"/>
    <w:rsid w:val="007C6B72"/>
    <w:rsid w:val="007C79AB"/>
    <w:rsid w:val="007C7F9C"/>
    <w:rsid w:val="007D15CA"/>
    <w:rsid w:val="007D4163"/>
    <w:rsid w:val="007D4ADA"/>
    <w:rsid w:val="007F1BDA"/>
    <w:rsid w:val="007F3D0D"/>
    <w:rsid w:val="007F454F"/>
    <w:rsid w:val="008006CA"/>
    <w:rsid w:val="00800701"/>
    <w:rsid w:val="00801352"/>
    <w:rsid w:val="008027B6"/>
    <w:rsid w:val="00806C0E"/>
    <w:rsid w:val="00806EF2"/>
    <w:rsid w:val="008074A6"/>
    <w:rsid w:val="0081159F"/>
    <w:rsid w:val="00811CB0"/>
    <w:rsid w:val="00811D06"/>
    <w:rsid w:val="008124F6"/>
    <w:rsid w:val="00814ED8"/>
    <w:rsid w:val="008157B0"/>
    <w:rsid w:val="00815820"/>
    <w:rsid w:val="00822634"/>
    <w:rsid w:val="0082272D"/>
    <w:rsid w:val="00822878"/>
    <w:rsid w:val="0082380E"/>
    <w:rsid w:val="00824428"/>
    <w:rsid w:val="008269AB"/>
    <w:rsid w:val="0083362B"/>
    <w:rsid w:val="00843CF4"/>
    <w:rsid w:val="00845209"/>
    <w:rsid w:val="0085071E"/>
    <w:rsid w:val="0085071F"/>
    <w:rsid w:val="00852C94"/>
    <w:rsid w:val="008534D8"/>
    <w:rsid w:val="0085367D"/>
    <w:rsid w:val="00853EE4"/>
    <w:rsid w:val="008555F6"/>
    <w:rsid w:val="008558CC"/>
    <w:rsid w:val="00866B50"/>
    <w:rsid w:val="00866BA9"/>
    <w:rsid w:val="00870351"/>
    <w:rsid w:val="008730F4"/>
    <w:rsid w:val="00873B93"/>
    <w:rsid w:val="00876AA8"/>
    <w:rsid w:val="00880603"/>
    <w:rsid w:val="00880C0E"/>
    <w:rsid w:val="00883365"/>
    <w:rsid w:val="00883C04"/>
    <w:rsid w:val="00884760"/>
    <w:rsid w:val="008849B3"/>
    <w:rsid w:val="008867D4"/>
    <w:rsid w:val="008868A4"/>
    <w:rsid w:val="00886A53"/>
    <w:rsid w:val="0089074E"/>
    <w:rsid w:val="00891AFF"/>
    <w:rsid w:val="00893CBB"/>
    <w:rsid w:val="00893FBE"/>
    <w:rsid w:val="008A2136"/>
    <w:rsid w:val="008A33EB"/>
    <w:rsid w:val="008A393A"/>
    <w:rsid w:val="008A6F09"/>
    <w:rsid w:val="008B4111"/>
    <w:rsid w:val="008B4480"/>
    <w:rsid w:val="008B450D"/>
    <w:rsid w:val="008C1AB1"/>
    <w:rsid w:val="008C7988"/>
    <w:rsid w:val="008D45C3"/>
    <w:rsid w:val="008D4914"/>
    <w:rsid w:val="008E4A3B"/>
    <w:rsid w:val="008E4E2D"/>
    <w:rsid w:val="008E634F"/>
    <w:rsid w:val="008F4923"/>
    <w:rsid w:val="009015CD"/>
    <w:rsid w:val="0090424D"/>
    <w:rsid w:val="00904DEF"/>
    <w:rsid w:val="00905970"/>
    <w:rsid w:val="00905EED"/>
    <w:rsid w:val="009079DA"/>
    <w:rsid w:val="00912AE0"/>
    <w:rsid w:val="00923EF5"/>
    <w:rsid w:val="0092508C"/>
    <w:rsid w:val="00927B49"/>
    <w:rsid w:val="00937B46"/>
    <w:rsid w:val="0094055C"/>
    <w:rsid w:val="00943393"/>
    <w:rsid w:val="009476A7"/>
    <w:rsid w:val="0095299B"/>
    <w:rsid w:val="0095363B"/>
    <w:rsid w:val="00954F7E"/>
    <w:rsid w:val="00957B10"/>
    <w:rsid w:val="00961FD0"/>
    <w:rsid w:val="00964282"/>
    <w:rsid w:val="0096538B"/>
    <w:rsid w:val="00973CBC"/>
    <w:rsid w:val="009748C1"/>
    <w:rsid w:val="00976271"/>
    <w:rsid w:val="00976E0C"/>
    <w:rsid w:val="00980409"/>
    <w:rsid w:val="009825A5"/>
    <w:rsid w:val="009825EB"/>
    <w:rsid w:val="0098335D"/>
    <w:rsid w:val="00984635"/>
    <w:rsid w:val="0099310E"/>
    <w:rsid w:val="009932D7"/>
    <w:rsid w:val="009977E1"/>
    <w:rsid w:val="00997ABB"/>
    <w:rsid w:val="009A382A"/>
    <w:rsid w:val="009A3C7F"/>
    <w:rsid w:val="009A420D"/>
    <w:rsid w:val="009A572C"/>
    <w:rsid w:val="009A5EF4"/>
    <w:rsid w:val="009B2C55"/>
    <w:rsid w:val="009B2D26"/>
    <w:rsid w:val="009C1BE3"/>
    <w:rsid w:val="009C5F93"/>
    <w:rsid w:val="009C678E"/>
    <w:rsid w:val="009D4FFF"/>
    <w:rsid w:val="009D57C7"/>
    <w:rsid w:val="009D7101"/>
    <w:rsid w:val="009E3312"/>
    <w:rsid w:val="009E392D"/>
    <w:rsid w:val="009E41EC"/>
    <w:rsid w:val="009E7AA1"/>
    <w:rsid w:val="009F4946"/>
    <w:rsid w:val="009F6F58"/>
    <w:rsid w:val="00A0161B"/>
    <w:rsid w:val="00A02650"/>
    <w:rsid w:val="00A03000"/>
    <w:rsid w:val="00A05BF6"/>
    <w:rsid w:val="00A0778B"/>
    <w:rsid w:val="00A10766"/>
    <w:rsid w:val="00A12720"/>
    <w:rsid w:val="00A139CE"/>
    <w:rsid w:val="00A17010"/>
    <w:rsid w:val="00A2005D"/>
    <w:rsid w:val="00A22D20"/>
    <w:rsid w:val="00A25037"/>
    <w:rsid w:val="00A30243"/>
    <w:rsid w:val="00A32767"/>
    <w:rsid w:val="00A33E9E"/>
    <w:rsid w:val="00A36C90"/>
    <w:rsid w:val="00A47E1E"/>
    <w:rsid w:val="00A50CBE"/>
    <w:rsid w:val="00A551FD"/>
    <w:rsid w:val="00A56699"/>
    <w:rsid w:val="00A5774A"/>
    <w:rsid w:val="00A61862"/>
    <w:rsid w:val="00A635EE"/>
    <w:rsid w:val="00A64B40"/>
    <w:rsid w:val="00A74C0B"/>
    <w:rsid w:val="00A80DBC"/>
    <w:rsid w:val="00A816F7"/>
    <w:rsid w:val="00A82626"/>
    <w:rsid w:val="00A83F63"/>
    <w:rsid w:val="00A84442"/>
    <w:rsid w:val="00A84DC0"/>
    <w:rsid w:val="00A93B22"/>
    <w:rsid w:val="00A94E5F"/>
    <w:rsid w:val="00A95084"/>
    <w:rsid w:val="00AA11E1"/>
    <w:rsid w:val="00AA5AC2"/>
    <w:rsid w:val="00AA6448"/>
    <w:rsid w:val="00AB1F79"/>
    <w:rsid w:val="00AB39BE"/>
    <w:rsid w:val="00AB4CDE"/>
    <w:rsid w:val="00AB6927"/>
    <w:rsid w:val="00AC4647"/>
    <w:rsid w:val="00AD234D"/>
    <w:rsid w:val="00AE1F2F"/>
    <w:rsid w:val="00AE5160"/>
    <w:rsid w:val="00AF0D5B"/>
    <w:rsid w:val="00AF1385"/>
    <w:rsid w:val="00AF28DC"/>
    <w:rsid w:val="00AF2E68"/>
    <w:rsid w:val="00AF3ECA"/>
    <w:rsid w:val="00AF4B8C"/>
    <w:rsid w:val="00B00B21"/>
    <w:rsid w:val="00B04697"/>
    <w:rsid w:val="00B05D44"/>
    <w:rsid w:val="00B07BDD"/>
    <w:rsid w:val="00B10A08"/>
    <w:rsid w:val="00B15774"/>
    <w:rsid w:val="00B208FA"/>
    <w:rsid w:val="00B20940"/>
    <w:rsid w:val="00B27580"/>
    <w:rsid w:val="00B37E33"/>
    <w:rsid w:val="00B41344"/>
    <w:rsid w:val="00B4202D"/>
    <w:rsid w:val="00B436E6"/>
    <w:rsid w:val="00B436FD"/>
    <w:rsid w:val="00B463AA"/>
    <w:rsid w:val="00B47CD9"/>
    <w:rsid w:val="00B52742"/>
    <w:rsid w:val="00B54B69"/>
    <w:rsid w:val="00B60FF5"/>
    <w:rsid w:val="00B6242A"/>
    <w:rsid w:val="00B64000"/>
    <w:rsid w:val="00B678CB"/>
    <w:rsid w:val="00B709B9"/>
    <w:rsid w:val="00B922C9"/>
    <w:rsid w:val="00B92F57"/>
    <w:rsid w:val="00B952FE"/>
    <w:rsid w:val="00B956CC"/>
    <w:rsid w:val="00BA10AE"/>
    <w:rsid w:val="00BA1B4B"/>
    <w:rsid w:val="00BA2601"/>
    <w:rsid w:val="00BC3293"/>
    <w:rsid w:val="00BC66F5"/>
    <w:rsid w:val="00BC7F8B"/>
    <w:rsid w:val="00BD1F5B"/>
    <w:rsid w:val="00BD3B79"/>
    <w:rsid w:val="00BD495F"/>
    <w:rsid w:val="00BD6F8A"/>
    <w:rsid w:val="00BE31C7"/>
    <w:rsid w:val="00BE559A"/>
    <w:rsid w:val="00BE5835"/>
    <w:rsid w:val="00BE7E28"/>
    <w:rsid w:val="00BF1B02"/>
    <w:rsid w:val="00BF2B2E"/>
    <w:rsid w:val="00BF2F6A"/>
    <w:rsid w:val="00BF301D"/>
    <w:rsid w:val="00BF4703"/>
    <w:rsid w:val="00BF6AA1"/>
    <w:rsid w:val="00BF6D8B"/>
    <w:rsid w:val="00C02130"/>
    <w:rsid w:val="00C02E01"/>
    <w:rsid w:val="00C035D8"/>
    <w:rsid w:val="00C11708"/>
    <w:rsid w:val="00C120F9"/>
    <w:rsid w:val="00C14569"/>
    <w:rsid w:val="00C14DDD"/>
    <w:rsid w:val="00C212BE"/>
    <w:rsid w:val="00C22580"/>
    <w:rsid w:val="00C2352A"/>
    <w:rsid w:val="00C23BEE"/>
    <w:rsid w:val="00C3133C"/>
    <w:rsid w:val="00C375B6"/>
    <w:rsid w:val="00C37BCE"/>
    <w:rsid w:val="00C4162A"/>
    <w:rsid w:val="00C4262E"/>
    <w:rsid w:val="00C42633"/>
    <w:rsid w:val="00C42737"/>
    <w:rsid w:val="00C4410E"/>
    <w:rsid w:val="00C44172"/>
    <w:rsid w:val="00C44C2E"/>
    <w:rsid w:val="00C475A3"/>
    <w:rsid w:val="00C50812"/>
    <w:rsid w:val="00C65305"/>
    <w:rsid w:val="00C65E3A"/>
    <w:rsid w:val="00C66BB3"/>
    <w:rsid w:val="00C70D34"/>
    <w:rsid w:val="00C74B60"/>
    <w:rsid w:val="00C77AC7"/>
    <w:rsid w:val="00C80C96"/>
    <w:rsid w:val="00C93472"/>
    <w:rsid w:val="00C9528E"/>
    <w:rsid w:val="00C95C63"/>
    <w:rsid w:val="00C95CF8"/>
    <w:rsid w:val="00CA6307"/>
    <w:rsid w:val="00CA7765"/>
    <w:rsid w:val="00CB231D"/>
    <w:rsid w:val="00CB2863"/>
    <w:rsid w:val="00CB3033"/>
    <w:rsid w:val="00CB6B72"/>
    <w:rsid w:val="00CC4F19"/>
    <w:rsid w:val="00CD1FAB"/>
    <w:rsid w:val="00CD450D"/>
    <w:rsid w:val="00CD47B1"/>
    <w:rsid w:val="00CD5A27"/>
    <w:rsid w:val="00CD65F5"/>
    <w:rsid w:val="00CE18F7"/>
    <w:rsid w:val="00CE3314"/>
    <w:rsid w:val="00CF7FB2"/>
    <w:rsid w:val="00D006C9"/>
    <w:rsid w:val="00D02177"/>
    <w:rsid w:val="00D06873"/>
    <w:rsid w:val="00D07CA3"/>
    <w:rsid w:val="00D11B17"/>
    <w:rsid w:val="00D1630D"/>
    <w:rsid w:val="00D17157"/>
    <w:rsid w:val="00D17BB9"/>
    <w:rsid w:val="00D232BF"/>
    <w:rsid w:val="00D23371"/>
    <w:rsid w:val="00D246CE"/>
    <w:rsid w:val="00D27C78"/>
    <w:rsid w:val="00D308EE"/>
    <w:rsid w:val="00D318CD"/>
    <w:rsid w:val="00D361E3"/>
    <w:rsid w:val="00D4426E"/>
    <w:rsid w:val="00D452B3"/>
    <w:rsid w:val="00D45B93"/>
    <w:rsid w:val="00D45F36"/>
    <w:rsid w:val="00D5124F"/>
    <w:rsid w:val="00D53815"/>
    <w:rsid w:val="00D61008"/>
    <w:rsid w:val="00D6716F"/>
    <w:rsid w:val="00D740DF"/>
    <w:rsid w:val="00D74FCF"/>
    <w:rsid w:val="00D75049"/>
    <w:rsid w:val="00D75889"/>
    <w:rsid w:val="00D771A1"/>
    <w:rsid w:val="00D8177F"/>
    <w:rsid w:val="00D826A2"/>
    <w:rsid w:val="00D837FE"/>
    <w:rsid w:val="00D875F3"/>
    <w:rsid w:val="00D9120E"/>
    <w:rsid w:val="00D913D5"/>
    <w:rsid w:val="00D917F2"/>
    <w:rsid w:val="00D94609"/>
    <w:rsid w:val="00DA5900"/>
    <w:rsid w:val="00DC1453"/>
    <w:rsid w:val="00DC3B47"/>
    <w:rsid w:val="00DC447F"/>
    <w:rsid w:val="00DD1127"/>
    <w:rsid w:val="00DD3973"/>
    <w:rsid w:val="00DD3BAC"/>
    <w:rsid w:val="00DE5AA9"/>
    <w:rsid w:val="00DF3BCA"/>
    <w:rsid w:val="00DF412A"/>
    <w:rsid w:val="00DF5A41"/>
    <w:rsid w:val="00DF6859"/>
    <w:rsid w:val="00E004EA"/>
    <w:rsid w:val="00E03ED2"/>
    <w:rsid w:val="00E055C2"/>
    <w:rsid w:val="00E10842"/>
    <w:rsid w:val="00E11180"/>
    <w:rsid w:val="00E20EEF"/>
    <w:rsid w:val="00E21780"/>
    <w:rsid w:val="00E24BED"/>
    <w:rsid w:val="00E26FA7"/>
    <w:rsid w:val="00E27CC5"/>
    <w:rsid w:val="00E32A98"/>
    <w:rsid w:val="00E36C63"/>
    <w:rsid w:val="00E4391B"/>
    <w:rsid w:val="00E45E91"/>
    <w:rsid w:val="00E46AFC"/>
    <w:rsid w:val="00E5415A"/>
    <w:rsid w:val="00E54D7F"/>
    <w:rsid w:val="00E57145"/>
    <w:rsid w:val="00E6001D"/>
    <w:rsid w:val="00E668F9"/>
    <w:rsid w:val="00E705C4"/>
    <w:rsid w:val="00E806CF"/>
    <w:rsid w:val="00E82C64"/>
    <w:rsid w:val="00E83EFC"/>
    <w:rsid w:val="00E840B3"/>
    <w:rsid w:val="00E95353"/>
    <w:rsid w:val="00E95960"/>
    <w:rsid w:val="00E95CB6"/>
    <w:rsid w:val="00E965A2"/>
    <w:rsid w:val="00E97A43"/>
    <w:rsid w:val="00EA45CE"/>
    <w:rsid w:val="00EB2CEE"/>
    <w:rsid w:val="00EB32CA"/>
    <w:rsid w:val="00EB6BAE"/>
    <w:rsid w:val="00EC5630"/>
    <w:rsid w:val="00EC57CB"/>
    <w:rsid w:val="00EC7922"/>
    <w:rsid w:val="00ED31A2"/>
    <w:rsid w:val="00ED5990"/>
    <w:rsid w:val="00EE3C9D"/>
    <w:rsid w:val="00EE4E2D"/>
    <w:rsid w:val="00EF3F68"/>
    <w:rsid w:val="00EF604A"/>
    <w:rsid w:val="00EF7974"/>
    <w:rsid w:val="00F00FF9"/>
    <w:rsid w:val="00F07F06"/>
    <w:rsid w:val="00F13221"/>
    <w:rsid w:val="00F154D3"/>
    <w:rsid w:val="00F158F9"/>
    <w:rsid w:val="00F20C0A"/>
    <w:rsid w:val="00F334F4"/>
    <w:rsid w:val="00F33642"/>
    <w:rsid w:val="00F3560E"/>
    <w:rsid w:val="00F44F59"/>
    <w:rsid w:val="00F453D3"/>
    <w:rsid w:val="00F46ABF"/>
    <w:rsid w:val="00F5175C"/>
    <w:rsid w:val="00F541C7"/>
    <w:rsid w:val="00F54938"/>
    <w:rsid w:val="00F569BC"/>
    <w:rsid w:val="00F56CFB"/>
    <w:rsid w:val="00F60D6E"/>
    <w:rsid w:val="00F60F9D"/>
    <w:rsid w:val="00F61A65"/>
    <w:rsid w:val="00F63697"/>
    <w:rsid w:val="00F73D4A"/>
    <w:rsid w:val="00F80F0D"/>
    <w:rsid w:val="00F82E90"/>
    <w:rsid w:val="00F84A36"/>
    <w:rsid w:val="00F84B04"/>
    <w:rsid w:val="00F87939"/>
    <w:rsid w:val="00F95A30"/>
    <w:rsid w:val="00FA5CF1"/>
    <w:rsid w:val="00FA6A3E"/>
    <w:rsid w:val="00FA77EF"/>
    <w:rsid w:val="00FB0A42"/>
    <w:rsid w:val="00FB1004"/>
    <w:rsid w:val="00FB13D8"/>
    <w:rsid w:val="00FB5500"/>
    <w:rsid w:val="00FC381A"/>
    <w:rsid w:val="00FC5C85"/>
    <w:rsid w:val="00FD343A"/>
    <w:rsid w:val="00FD40FE"/>
    <w:rsid w:val="00FD6FC8"/>
    <w:rsid w:val="00FE1F73"/>
    <w:rsid w:val="00FE58DF"/>
    <w:rsid w:val="00FE6A8F"/>
    <w:rsid w:val="00FE70C5"/>
    <w:rsid w:val="00FF30C2"/>
    <w:rsid w:val="00FF4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106"/>
    <w:pPr>
      <w:suppressAutoHyphens/>
      <w:spacing w:after="200" w:line="276" w:lineRule="auto"/>
    </w:pPr>
    <w:rPr>
      <w:rFonts w:ascii="Calibri" w:eastAsia="Calibri" w:hAnsi="Calibri" w:cs="Calibri"/>
      <w:sz w:val="22"/>
      <w:szCs w:val="22"/>
      <w:lang w:val="uk-UA" w:eastAsia="ar-SA"/>
    </w:rPr>
  </w:style>
  <w:style w:type="paragraph" w:styleId="1">
    <w:name w:val="heading 1"/>
    <w:basedOn w:val="a"/>
    <w:next w:val="a"/>
    <w:qFormat/>
    <w:rsid w:val="005F2106"/>
    <w:pPr>
      <w:keepNext/>
      <w:tabs>
        <w:tab w:val="num" w:pos="0"/>
      </w:tabs>
      <w:spacing w:before="60" w:after="60" w:line="240" w:lineRule="auto"/>
      <w:ind w:left="432" w:hanging="432"/>
      <w:jc w:val="both"/>
      <w:outlineLvl w:val="0"/>
    </w:pPr>
    <w:rPr>
      <w:rFonts w:ascii="Times New Roman" w:eastAsia="Times New Roman" w:hAnsi="Times New Roman" w:cs="Times New Roman"/>
      <w:b/>
      <w:sz w:val="20"/>
      <w:szCs w:val="20"/>
    </w:rPr>
  </w:style>
  <w:style w:type="paragraph" w:styleId="5">
    <w:name w:val="heading 5"/>
    <w:basedOn w:val="a"/>
    <w:next w:val="a"/>
    <w:qFormat/>
    <w:rsid w:val="005F2106"/>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D246CE"/>
    <w:pPr>
      <w:keepNext/>
      <w:suppressAutoHyphens w:val="0"/>
      <w:spacing w:before="60" w:after="0" w:line="240" w:lineRule="auto"/>
      <w:jc w:val="center"/>
      <w:outlineLvl w:val="5"/>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D246CE"/>
    <w:rPr>
      <w:b/>
      <w:sz w:val="32"/>
    </w:rPr>
  </w:style>
  <w:style w:type="character" w:customStyle="1" w:styleId="WW8Num1z0">
    <w:name w:val="WW8Num1z0"/>
    <w:rsid w:val="005F2106"/>
    <w:rPr>
      <w:rFonts w:ascii="Times New Roman" w:hAnsi="Times New Roman" w:cs="Times New Roman"/>
      <w:sz w:val="24"/>
      <w:szCs w:val="24"/>
      <w:shd w:val="clear" w:color="auto" w:fill="FAFAFA"/>
    </w:rPr>
  </w:style>
  <w:style w:type="character" w:customStyle="1" w:styleId="WW8Num1z1">
    <w:name w:val="WW8Num1z1"/>
    <w:rsid w:val="005F2106"/>
  </w:style>
  <w:style w:type="character" w:customStyle="1" w:styleId="WW8Num1z2">
    <w:name w:val="WW8Num1z2"/>
    <w:rsid w:val="005F2106"/>
  </w:style>
  <w:style w:type="character" w:customStyle="1" w:styleId="WW8Num1z3">
    <w:name w:val="WW8Num1z3"/>
    <w:rsid w:val="005F2106"/>
  </w:style>
  <w:style w:type="character" w:customStyle="1" w:styleId="WW8Num1z4">
    <w:name w:val="WW8Num1z4"/>
    <w:rsid w:val="005F2106"/>
  </w:style>
  <w:style w:type="character" w:customStyle="1" w:styleId="WW8Num1z5">
    <w:name w:val="WW8Num1z5"/>
    <w:rsid w:val="005F2106"/>
  </w:style>
  <w:style w:type="character" w:customStyle="1" w:styleId="WW8Num1z6">
    <w:name w:val="WW8Num1z6"/>
    <w:rsid w:val="005F2106"/>
  </w:style>
  <w:style w:type="character" w:customStyle="1" w:styleId="WW8Num1z7">
    <w:name w:val="WW8Num1z7"/>
    <w:rsid w:val="005F2106"/>
  </w:style>
  <w:style w:type="character" w:customStyle="1" w:styleId="WW8Num1z8">
    <w:name w:val="WW8Num1z8"/>
    <w:rsid w:val="005F2106"/>
  </w:style>
  <w:style w:type="character" w:customStyle="1" w:styleId="WW8Num2z0">
    <w:name w:val="WW8Num2z0"/>
    <w:rsid w:val="005F2106"/>
    <w:rPr>
      <w:rFonts w:ascii="Times New Roman" w:hAnsi="Times New Roman" w:cs="Times New Roman"/>
      <w:b w:val="0"/>
      <w:sz w:val="24"/>
      <w:szCs w:val="24"/>
      <w:shd w:val="clear" w:color="auto" w:fill="FAFAFA"/>
      <w:lang w:val="uk-UA"/>
    </w:rPr>
  </w:style>
  <w:style w:type="character" w:customStyle="1" w:styleId="WW8Num2z1">
    <w:name w:val="WW8Num2z1"/>
    <w:rsid w:val="005F2106"/>
  </w:style>
  <w:style w:type="character" w:customStyle="1" w:styleId="WW8Num2z2">
    <w:name w:val="WW8Num2z2"/>
    <w:rsid w:val="005F2106"/>
  </w:style>
  <w:style w:type="character" w:customStyle="1" w:styleId="WW8Num2z3">
    <w:name w:val="WW8Num2z3"/>
    <w:rsid w:val="005F2106"/>
  </w:style>
  <w:style w:type="character" w:customStyle="1" w:styleId="WW8Num2z4">
    <w:name w:val="WW8Num2z4"/>
    <w:rsid w:val="005F2106"/>
  </w:style>
  <w:style w:type="character" w:customStyle="1" w:styleId="WW8Num2z5">
    <w:name w:val="WW8Num2z5"/>
    <w:rsid w:val="005F2106"/>
  </w:style>
  <w:style w:type="character" w:customStyle="1" w:styleId="WW8Num2z6">
    <w:name w:val="WW8Num2z6"/>
    <w:rsid w:val="005F2106"/>
  </w:style>
  <w:style w:type="character" w:customStyle="1" w:styleId="WW8Num2z7">
    <w:name w:val="WW8Num2z7"/>
    <w:rsid w:val="005F2106"/>
  </w:style>
  <w:style w:type="character" w:customStyle="1" w:styleId="WW8Num2z8">
    <w:name w:val="WW8Num2z8"/>
    <w:rsid w:val="005F2106"/>
  </w:style>
  <w:style w:type="character" w:customStyle="1" w:styleId="WW8Num3z0">
    <w:name w:val="WW8Num3z0"/>
    <w:rsid w:val="005F2106"/>
    <w:rPr>
      <w:rFonts w:ascii="Times New Roman" w:eastAsia="Times New Roman" w:hAnsi="Times New Roman" w:cs="Times New Roman"/>
    </w:rPr>
  </w:style>
  <w:style w:type="character" w:customStyle="1" w:styleId="WW8Num3z1">
    <w:name w:val="WW8Num3z1"/>
    <w:rsid w:val="005F2106"/>
    <w:rPr>
      <w:rFonts w:ascii="Courier New" w:hAnsi="Courier New" w:cs="Courier New"/>
    </w:rPr>
  </w:style>
  <w:style w:type="character" w:customStyle="1" w:styleId="WW8Num3z2">
    <w:name w:val="WW8Num3z2"/>
    <w:rsid w:val="005F2106"/>
    <w:rPr>
      <w:rFonts w:ascii="Wingdings" w:hAnsi="Wingdings" w:cs="Wingdings"/>
    </w:rPr>
  </w:style>
  <w:style w:type="character" w:customStyle="1" w:styleId="WW8Num3z3">
    <w:name w:val="WW8Num3z3"/>
    <w:rsid w:val="005F2106"/>
    <w:rPr>
      <w:rFonts w:ascii="Symbol" w:hAnsi="Symbol" w:cs="Symbol"/>
    </w:rPr>
  </w:style>
  <w:style w:type="character" w:customStyle="1" w:styleId="WW8Num3z4">
    <w:name w:val="WW8Num3z4"/>
    <w:rsid w:val="005F2106"/>
  </w:style>
  <w:style w:type="character" w:customStyle="1" w:styleId="WW8Num3z5">
    <w:name w:val="WW8Num3z5"/>
    <w:rsid w:val="005F2106"/>
  </w:style>
  <w:style w:type="character" w:customStyle="1" w:styleId="WW8Num3z6">
    <w:name w:val="WW8Num3z6"/>
    <w:rsid w:val="005F2106"/>
  </w:style>
  <w:style w:type="character" w:customStyle="1" w:styleId="WW8Num3z7">
    <w:name w:val="WW8Num3z7"/>
    <w:rsid w:val="005F2106"/>
  </w:style>
  <w:style w:type="character" w:customStyle="1" w:styleId="WW8Num3z8">
    <w:name w:val="WW8Num3z8"/>
    <w:rsid w:val="005F2106"/>
  </w:style>
  <w:style w:type="character" w:customStyle="1" w:styleId="8">
    <w:name w:val="Основной шрифт абзаца8"/>
    <w:rsid w:val="005F2106"/>
  </w:style>
  <w:style w:type="character" w:customStyle="1" w:styleId="7">
    <w:name w:val="Основной шрифт абзаца7"/>
    <w:rsid w:val="005F2106"/>
  </w:style>
  <w:style w:type="character" w:customStyle="1" w:styleId="61">
    <w:name w:val="Основной шрифт абзаца6"/>
    <w:rsid w:val="005F2106"/>
  </w:style>
  <w:style w:type="character" w:customStyle="1" w:styleId="WW8Num4z0">
    <w:name w:val="WW8Num4z0"/>
    <w:rsid w:val="005F2106"/>
    <w:rPr>
      <w:rFonts w:ascii="Times New Roman" w:eastAsia="Calibri" w:hAnsi="Times New Roman" w:cs="Times New Roman"/>
      <w:color w:val="000000"/>
      <w:sz w:val="24"/>
      <w:szCs w:val="24"/>
      <w:lang w:val="uk-UA"/>
    </w:rPr>
  </w:style>
  <w:style w:type="character" w:customStyle="1" w:styleId="WW8Num4z1">
    <w:name w:val="WW8Num4z1"/>
    <w:rsid w:val="005F2106"/>
    <w:rPr>
      <w:rFonts w:ascii="Courier New" w:hAnsi="Courier New" w:cs="Courier New"/>
    </w:rPr>
  </w:style>
  <w:style w:type="character" w:customStyle="1" w:styleId="WW8Num4z2">
    <w:name w:val="WW8Num4z2"/>
    <w:rsid w:val="005F2106"/>
    <w:rPr>
      <w:rFonts w:ascii="Wingdings" w:hAnsi="Wingdings" w:cs="Wingdings"/>
      <w:color w:val="000000"/>
      <w:shd w:val="clear" w:color="auto" w:fill="00FF00"/>
      <w:lang w:val="ru-RU"/>
    </w:rPr>
  </w:style>
  <w:style w:type="character" w:customStyle="1" w:styleId="WW8Num4z3">
    <w:name w:val="WW8Num4z3"/>
    <w:rsid w:val="005F2106"/>
    <w:rPr>
      <w:rFonts w:ascii="Symbol" w:hAnsi="Symbol" w:cs="Symbol"/>
    </w:rPr>
  </w:style>
  <w:style w:type="character" w:customStyle="1" w:styleId="WW8Num4z4">
    <w:name w:val="WW8Num4z4"/>
    <w:rsid w:val="005F2106"/>
  </w:style>
  <w:style w:type="character" w:customStyle="1" w:styleId="WW8Num4z5">
    <w:name w:val="WW8Num4z5"/>
    <w:rsid w:val="005F2106"/>
  </w:style>
  <w:style w:type="character" w:customStyle="1" w:styleId="WW8Num4z6">
    <w:name w:val="WW8Num4z6"/>
    <w:rsid w:val="005F2106"/>
  </w:style>
  <w:style w:type="character" w:customStyle="1" w:styleId="WW8Num4z7">
    <w:name w:val="WW8Num4z7"/>
    <w:rsid w:val="005F2106"/>
  </w:style>
  <w:style w:type="character" w:customStyle="1" w:styleId="WW8Num4z8">
    <w:name w:val="WW8Num4z8"/>
    <w:rsid w:val="005F2106"/>
  </w:style>
  <w:style w:type="character" w:customStyle="1" w:styleId="50">
    <w:name w:val="Основной шрифт абзаца5"/>
    <w:rsid w:val="005F2106"/>
  </w:style>
  <w:style w:type="character" w:customStyle="1" w:styleId="WW8Num5z0">
    <w:name w:val="WW8Num5z0"/>
    <w:rsid w:val="005F2106"/>
  </w:style>
  <w:style w:type="character" w:customStyle="1" w:styleId="WW8Num5z1">
    <w:name w:val="WW8Num5z1"/>
    <w:rsid w:val="005F2106"/>
  </w:style>
  <w:style w:type="character" w:customStyle="1" w:styleId="WW8Num5z2">
    <w:name w:val="WW8Num5z2"/>
    <w:rsid w:val="005F2106"/>
  </w:style>
  <w:style w:type="character" w:customStyle="1" w:styleId="WW8Num5z3">
    <w:name w:val="WW8Num5z3"/>
    <w:rsid w:val="005F2106"/>
  </w:style>
  <w:style w:type="character" w:customStyle="1" w:styleId="WW8Num5z4">
    <w:name w:val="WW8Num5z4"/>
    <w:rsid w:val="005F2106"/>
  </w:style>
  <w:style w:type="character" w:customStyle="1" w:styleId="WW8Num5z5">
    <w:name w:val="WW8Num5z5"/>
    <w:rsid w:val="005F2106"/>
  </w:style>
  <w:style w:type="character" w:customStyle="1" w:styleId="WW8Num5z6">
    <w:name w:val="WW8Num5z6"/>
    <w:rsid w:val="005F2106"/>
  </w:style>
  <w:style w:type="character" w:customStyle="1" w:styleId="WW8Num5z7">
    <w:name w:val="WW8Num5z7"/>
    <w:rsid w:val="005F2106"/>
  </w:style>
  <w:style w:type="character" w:customStyle="1" w:styleId="WW8Num5z8">
    <w:name w:val="WW8Num5z8"/>
    <w:rsid w:val="005F2106"/>
  </w:style>
  <w:style w:type="character" w:customStyle="1" w:styleId="WW8Num6z0">
    <w:name w:val="WW8Num6z0"/>
    <w:rsid w:val="005F2106"/>
  </w:style>
  <w:style w:type="character" w:customStyle="1" w:styleId="WW8Num6z1">
    <w:name w:val="WW8Num6z1"/>
    <w:rsid w:val="005F2106"/>
    <w:rPr>
      <w:rFonts w:ascii="Times New Roman" w:hAnsi="Times New Roman" w:cs="Times New Roman"/>
      <w:sz w:val="24"/>
      <w:szCs w:val="24"/>
      <w:shd w:val="clear" w:color="auto" w:fill="FFFFFF"/>
    </w:rPr>
  </w:style>
  <w:style w:type="character" w:customStyle="1" w:styleId="WW8Num6z2">
    <w:name w:val="WW8Num6z2"/>
    <w:rsid w:val="005F2106"/>
  </w:style>
  <w:style w:type="character" w:customStyle="1" w:styleId="WW8Num6z3">
    <w:name w:val="WW8Num6z3"/>
    <w:rsid w:val="005F2106"/>
  </w:style>
  <w:style w:type="character" w:customStyle="1" w:styleId="WW8Num6z4">
    <w:name w:val="WW8Num6z4"/>
    <w:rsid w:val="005F2106"/>
  </w:style>
  <w:style w:type="character" w:customStyle="1" w:styleId="WW8Num6z5">
    <w:name w:val="WW8Num6z5"/>
    <w:rsid w:val="005F2106"/>
  </w:style>
  <w:style w:type="character" w:customStyle="1" w:styleId="WW8Num6z6">
    <w:name w:val="WW8Num6z6"/>
    <w:rsid w:val="005F2106"/>
  </w:style>
  <w:style w:type="character" w:customStyle="1" w:styleId="WW8Num6z7">
    <w:name w:val="WW8Num6z7"/>
    <w:rsid w:val="005F2106"/>
  </w:style>
  <w:style w:type="character" w:customStyle="1" w:styleId="WW8Num6z8">
    <w:name w:val="WW8Num6z8"/>
    <w:rsid w:val="005F2106"/>
  </w:style>
  <w:style w:type="character" w:customStyle="1" w:styleId="4">
    <w:name w:val="Основной шрифт абзаца4"/>
    <w:rsid w:val="005F2106"/>
  </w:style>
  <w:style w:type="character" w:customStyle="1" w:styleId="3">
    <w:name w:val="Основной шрифт абзаца3"/>
    <w:rsid w:val="005F2106"/>
  </w:style>
  <w:style w:type="character" w:customStyle="1" w:styleId="Absatz-Standardschriftart">
    <w:name w:val="Absatz-Standardschriftart"/>
    <w:rsid w:val="005F2106"/>
  </w:style>
  <w:style w:type="character" w:customStyle="1" w:styleId="WW-Absatz-Standardschriftart">
    <w:name w:val="WW-Absatz-Standardschriftart"/>
    <w:rsid w:val="005F2106"/>
  </w:style>
  <w:style w:type="character" w:customStyle="1" w:styleId="2">
    <w:name w:val="Основной шрифт абзаца2"/>
    <w:rsid w:val="005F2106"/>
  </w:style>
  <w:style w:type="character" w:customStyle="1" w:styleId="WW8Num7z0">
    <w:name w:val="WW8Num7z0"/>
    <w:rsid w:val="005F2106"/>
  </w:style>
  <w:style w:type="character" w:customStyle="1" w:styleId="WW8Num7z1">
    <w:name w:val="WW8Num7z1"/>
    <w:rsid w:val="005F2106"/>
  </w:style>
  <w:style w:type="character" w:customStyle="1" w:styleId="WW8Num7z2">
    <w:name w:val="WW8Num7z2"/>
    <w:rsid w:val="005F2106"/>
  </w:style>
  <w:style w:type="character" w:customStyle="1" w:styleId="WW8Num7z3">
    <w:name w:val="WW8Num7z3"/>
    <w:rsid w:val="005F2106"/>
  </w:style>
  <w:style w:type="character" w:customStyle="1" w:styleId="WW8Num7z4">
    <w:name w:val="WW8Num7z4"/>
    <w:rsid w:val="005F2106"/>
  </w:style>
  <w:style w:type="character" w:customStyle="1" w:styleId="WW8Num7z5">
    <w:name w:val="WW8Num7z5"/>
    <w:rsid w:val="005F2106"/>
  </w:style>
  <w:style w:type="character" w:customStyle="1" w:styleId="WW8Num7z6">
    <w:name w:val="WW8Num7z6"/>
    <w:rsid w:val="005F2106"/>
  </w:style>
  <w:style w:type="character" w:customStyle="1" w:styleId="WW8Num7z7">
    <w:name w:val="WW8Num7z7"/>
    <w:rsid w:val="005F2106"/>
  </w:style>
  <w:style w:type="character" w:customStyle="1" w:styleId="WW8Num7z8">
    <w:name w:val="WW8Num7z8"/>
    <w:rsid w:val="005F2106"/>
  </w:style>
  <w:style w:type="character" w:customStyle="1" w:styleId="WW8Num8z0">
    <w:name w:val="WW8Num8z0"/>
    <w:rsid w:val="005F2106"/>
    <w:rPr>
      <w:rFonts w:ascii="Times New Roman" w:eastAsia="Times New Roman" w:hAnsi="Times New Roman" w:cs="Times New Roman"/>
    </w:rPr>
  </w:style>
  <w:style w:type="character" w:customStyle="1" w:styleId="WW8Num8z1">
    <w:name w:val="WW8Num8z1"/>
    <w:rsid w:val="005F2106"/>
    <w:rPr>
      <w:rFonts w:ascii="Courier New" w:hAnsi="Courier New" w:cs="Courier New"/>
    </w:rPr>
  </w:style>
  <w:style w:type="character" w:customStyle="1" w:styleId="WW8Num8z2">
    <w:name w:val="WW8Num8z2"/>
    <w:rsid w:val="005F2106"/>
    <w:rPr>
      <w:rFonts w:ascii="Wingdings" w:hAnsi="Wingdings" w:cs="Wingdings"/>
    </w:rPr>
  </w:style>
  <w:style w:type="character" w:customStyle="1" w:styleId="WW8Num8z3">
    <w:name w:val="WW8Num8z3"/>
    <w:rsid w:val="005F2106"/>
    <w:rPr>
      <w:rFonts w:ascii="Symbol" w:hAnsi="Symbol" w:cs="Symbol"/>
    </w:rPr>
  </w:style>
  <w:style w:type="character" w:customStyle="1" w:styleId="WW8Num9z0">
    <w:name w:val="WW8Num9z0"/>
    <w:rsid w:val="005F2106"/>
  </w:style>
  <w:style w:type="character" w:customStyle="1" w:styleId="WW8Num10z0">
    <w:name w:val="WW8Num10z0"/>
    <w:rsid w:val="005F2106"/>
    <w:rPr>
      <w:rFonts w:ascii="Times New Roman" w:eastAsia="Times New Roman" w:hAnsi="Times New Roman" w:cs="Times New Roman"/>
    </w:rPr>
  </w:style>
  <w:style w:type="character" w:customStyle="1" w:styleId="WW8Num10z1">
    <w:name w:val="WW8Num10z1"/>
    <w:rsid w:val="005F2106"/>
    <w:rPr>
      <w:rFonts w:ascii="Courier New" w:hAnsi="Courier New" w:cs="Courier New"/>
    </w:rPr>
  </w:style>
  <w:style w:type="character" w:customStyle="1" w:styleId="WW8Num10z2">
    <w:name w:val="WW8Num10z2"/>
    <w:rsid w:val="005F2106"/>
    <w:rPr>
      <w:rFonts w:ascii="Wingdings" w:hAnsi="Wingdings" w:cs="Wingdings"/>
    </w:rPr>
  </w:style>
  <w:style w:type="character" w:customStyle="1" w:styleId="WW8Num10z3">
    <w:name w:val="WW8Num10z3"/>
    <w:rsid w:val="005F2106"/>
    <w:rPr>
      <w:rFonts w:ascii="Symbol" w:hAnsi="Symbol" w:cs="Symbol"/>
    </w:rPr>
  </w:style>
  <w:style w:type="character" w:customStyle="1" w:styleId="WW8Num11z0">
    <w:name w:val="WW8Num11z0"/>
    <w:rsid w:val="005F2106"/>
    <w:rPr>
      <w:b w:val="0"/>
      <w:i w:val="0"/>
    </w:rPr>
  </w:style>
  <w:style w:type="character" w:customStyle="1" w:styleId="WW8Num11z1">
    <w:name w:val="WW8Num11z1"/>
    <w:rsid w:val="005F2106"/>
  </w:style>
  <w:style w:type="character" w:customStyle="1" w:styleId="WW8Num11z2">
    <w:name w:val="WW8Num11z2"/>
    <w:rsid w:val="005F2106"/>
  </w:style>
  <w:style w:type="character" w:customStyle="1" w:styleId="WW8Num11z3">
    <w:name w:val="WW8Num11z3"/>
    <w:rsid w:val="005F2106"/>
  </w:style>
  <w:style w:type="character" w:customStyle="1" w:styleId="WW8Num11z4">
    <w:name w:val="WW8Num11z4"/>
    <w:rsid w:val="005F2106"/>
  </w:style>
  <w:style w:type="character" w:customStyle="1" w:styleId="WW8Num11z5">
    <w:name w:val="WW8Num11z5"/>
    <w:rsid w:val="005F2106"/>
  </w:style>
  <w:style w:type="character" w:customStyle="1" w:styleId="WW8Num11z6">
    <w:name w:val="WW8Num11z6"/>
    <w:rsid w:val="005F2106"/>
  </w:style>
  <w:style w:type="character" w:customStyle="1" w:styleId="WW8Num11z7">
    <w:name w:val="WW8Num11z7"/>
    <w:rsid w:val="005F2106"/>
  </w:style>
  <w:style w:type="character" w:customStyle="1" w:styleId="WW8Num11z8">
    <w:name w:val="WW8Num11z8"/>
    <w:rsid w:val="005F2106"/>
  </w:style>
  <w:style w:type="character" w:customStyle="1" w:styleId="WW8Num12z0">
    <w:name w:val="WW8Num12z0"/>
    <w:rsid w:val="005F2106"/>
    <w:rPr>
      <w:rFonts w:cs="Times New Roman"/>
    </w:rPr>
  </w:style>
  <w:style w:type="character" w:customStyle="1" w:styleId="WW8Num13z0">
    <w:name w:val="WW8Num13z0"/>
    <w:rsid w:val="005F2106"/>
    <w:rPr>
      <w:rFonts w:eastAsia="Calibri" w:cs="Calibri"/>
    </w:rPr>
  </w:style>
  <w:style w:type="character" w:customStyle="1" w:styleId="WW8Num13z1">
    <w:name w:val="WW8Num13z1"/>
    <w:rsid w:val="005F2106"/>
  </w:style>
  <w:style w:type="character" w:customStyle="1" w:styleId="WW8Num13z2">
    <w:name w:val="WW8Num13z2"/>
    <w:rsid w:val="005F2106"/>
  </w:style>
  <w:style w:type="character" w:customStyle="1" w:styleId="WW8Num13z3">
    <w:name w:val="WW8Num13z3"/>
    <w:rsid w:val="005F2106"/>
  </w:style>
  <w:style w:type="character" w:customStyle="1" w:styleId="WW8Num13z4">
    <w:name w:val="WW8Num13z4"/>
    <w:rsid w:val="005F2106"/>
  </w:style>
  <w:style w:type="character" w:customStyle="1" w:styleId="WW8Num13z5">
    <w:name w:val="WW8Num13z5"/>
    <w:rsid w:val="005F2106"/>
  </w:style>
  <w:style w:type="character" w:customStyle="1" w:styleId="WW8Num13z6">
    <w:name w:val="WW8Num13z6"/>
    <w:rsid w:val="005F2106"/>
  </w:style>
  <w:style w:type="character" w:customStyle="1" w:styleId="WW8Num13z7">
    <w:name w:val="WW8Num13z7"/>
    <w:rsid w:val="005F2106"/>
  </w:style>
  <w:style w:type="character" w:customStyle="1" w:styleId="WW8Num13z8">
    <w:name w:val="WW8Num13z8"/>
    <w:rsid w:val="005F2106"/>
  </w:style>
  <w:style w:type="character" w:customStyle="1" w:styleId="WW8Num14z0">
    <w:name w:val="WW8Num14z0"/>
    <w:rsid w:val="005F2106"/>
  </w:style>
  <w:style w:type="character" w:customStyle="1" w:styleId="WW8Num14z1">
    <w:name w:val="WW8Num14z1"/>
    <w:rsid w:val="005F2106"/>
  </w:style>
  <w:style w:type="character" w:customStyle="1" w:styleId="WW8Num14z2">
    <w:name w:val="WW8Num14z2"/>
    <w:rsid w:val="005F2106"/>
  </w:style>
  <w:style w:type="character" w:customStyle="1" w:styleId="WW8Num14z3">
    <w:name w:val="WW8Num14z3"/>
    <w:rsid w:val="005F2106"/>
  </w:style>
  <w:style w:type="character" w:customStyle="1" w:styleId="WW8Num14z4">
    <w:name w:val="WW8Num14z4"/>
    <w:rsid w:val="005F2106"/>
  </w:style>
  <w:style w:type="character" w:customStyle="1" w:styleId="WW8Num14z5">
    <w:name w:val="WW8Num14z5"/>
    <w:rsid w:val="005F2106"/>
  </w:style>
  <w:style w:type="character" w:customStyle="1" w:styleId="WW8Num14z6">
    <w:name w:val="WW8Num14z6"/>
    <w:rsid w:val="005F2106"/>
  </w:style>
  <w:style w:type="character" w:customStyle="1" w:styleId="WW8Num14z7">
    <w:name w:val="WW8Num14z7"/>
    <w:rsid w:val="005F2106"/>
  </w:style>
  <w:style w:type="character" w:customStyle="1" w:styleId="WW8Num14z8">
    <w:name w:val="WW8Num14z8"/>
    <w:rsid w:val="005F2106"/>
  </w:style>
  <w:style w:type="character" w:customStyle="1" w:styleId="WW8Num15z0">
    <w:name w:val="WW8Num15z0"/>
    <w:rsid w:val="005F2106"/>
  </w:style>
  <w:style w:type="character" w:customStyle="1" w:styleId="WW8Num15z1">
    <w:name w:val="WW8Num15z1"/>
    <w:rsid w:val="005F2106"/>
  </w:style>
  <w:style w:type="character" w:customStyle="1" w:styleId="WW8Num15z2">
    <w:name w:val="WW8Num15z2"/>
    <w:rsid w:val="005F2106"/>
  </w:style>
  <w:style w:type="character" w:customStyle="1" w:styleId="WW8Num15z3">
    <w:name w:val="WW8Num15z3"/>
    <w:rsid w:val="005F2106"/>
  </w:style>
  <w:style w:type="character" w:customStyle="1" w:styleId="WW8Num15z4">
    <w:name w:val="WW8Num15z4"/>
    <w:rsid w:val="005F2106"/>
  </w:style>
  <w:style w:type="character" w:customStyle="1" w:styleId="WW8Num15z5">
    <w:name w:val="WW8Num15z5"/>
    <w:rsid w:val="005F2106"/>
  </w:style>
  <w:style w:type="character" w:customStyle="1" w:styleId="WW8Num15z6">
    <w:name w:val="WW8Num15z6"/>
    <w:rsid w:val="005F2106"/>
  </w:style>
  <w:style w:type="character" w:customStyle="1" w:styleId="WW8Num15z7">
    <w:name w:val="WW8Num15z7"/>
    <w:rsid w:val="005F2106"/>
  </w:style>
  <w:style w:type="character" w:customStyle="1" w:styleId="WW8Num15z8">
    <w:name w:val="WW8Num15z8"/>
    <w:rsid w:val="005F2106"/>
  </w:style>
  <w:style w:type="character" w:customStyle="1" w:styleId="WW8Num16z0">
    <w:name w:val="WW8Num16z0"/>
    <w:rsid w:val="005F2106"/>
    <w:rPr>
      <w:rFonts w:ascii="Times New Roman" w:eastAsia="Calibri" w:hAnsi="Times New Roman" w:cs="Times New Roman"/>
    </w:rPr>
  </w:style>
  <w:style w:type="character" w:customStyle="1" w:styleId="WW8Num16z1">
    <w:name w:val="WW8Num16z1"/>
    <w:rsid w:val="005F2106"/>
    <w:rPr>
      <w:rFonts w:ascii="Courier New" w:hAnsi="Courier New" w:cs="Courier New"/>
    </w:rPr>
  </w:style>
  <w:style w:type="character" w:customStyle="1" w:styleId="WW8Num16z2">
    <w:name w:val="WW8Num16z2"/>
    <w:rsid w:val="005F2106"/>
    <w:rPr>
      <w:rFonts w:ascii="Wingdings" w:hAnsi="Wingdings" w:cs="Wingdings"/>
    </w:rPr>
  </w:style>
  <w:style w:type="character" w:customStyle="1" w:styleId="WW8Num16z3">
    <w:name w:val="WW8Num16z3"/>
    <w:rsid w:val="005F2106"/>
    <w:rPr>
      <w:rFonts w:ascii="Symbol" w:hAnsi="Symbol" w:cs="Symbol"/>
    </w:rPr>
  </w:style>
  <w:style w:type="character" w:customStyle="1" w:styleId="WW8Num17z0">
    <w:name w:val="WW8Num17z0"/>
    <w:rsid w:val="005F2106"/>
  </w:style>
  <w:style w:type="character" w:customStyle="1" w:styleId="WW8Num17z1">
    <w:name w:val="WW8Num17z1"/>
    <w:rsid w:val="005F2106"/>
  </w:style>
  <w:style w:type="character" w:customStyle="1" w:styleId="WW8Num17z2">
    <w:name w:val="WW8Num17z2"/>
    <w:rsid w:val="005F2106"/>
  </w:style>
  <w:style w:type="character" w:customStyle="1" w:styleId="WW8Num17z3">
    <w:name w:val="WW8Num17z3"/>
    <w:rsid w:val="005F2106"/>
  </w:style>
  <w:style w:type="character" w:customStyle="1" w:styleId="WW8Num17z4">
    <w:name w:val="WW8Num17z4"/>
    <w:rsid w:val="005F2106"/>
  </w:style>
  <w:style w:type="character" w:customStyle="1" w:styleId="WW8Num17z5">
    <w:name w:val="WW8Num17z5"/>
    <w:rsid w:val="005F2106"/>
  </w:style>
  <w:style w:type="character" w:customStyle="1" w:styleId="WW8Num17z6">
    <w:name w:val="WW8Num17z6"/>
    <w:rsid w:val="005F2106"/>
  </w:style>
  <w:style w:type="character" w:customStyle="1" w:styleId="WW8Num17z7">
    <w:name w:val="WW8Num17z7"/>
    <w:rsid w:val="005F2106"/>
  </w:style>
  <w:style w:type="character" w:customStyle="1" w:styleId="WW8Num17z8">
    <w:name w:val="WW8Num17z8"/>
    <w:rsid w:val="005F2106"/>
  </w:style>
  <w:style w:type="character" w:customStyle="1" w:styleId="WW8Num18z0">
    <w:name w:val="WW8Num18z0"/>
    <w:rsid w:val="005F2106"/>
    <w:rPr>
      <w:rFonts w:ascii="Symbol" w:hAnsi="Symbol" w:cs="Symbol"/>
    </w:rPr>
  </w:style>
  <w:style w:type="character" w:customStyle="1" w:styleId="WW8Num18z2">
    <w:name w:val="WW8Num18z2"/>
    <w:rsid w:val="005F2106"/>
    <w:rPr>
      <w:rFonts w:ascii="Wingdings" w:hAnsi="Wingdings" w:cs="Wingdings"/>
    </w:rPr>
  </w:style>
  <w:style w:type="character" w:customStyle="1" w:styleId="WW8Num18z4">
    <w:name w:val="WW8Num18z4"/>
    <w:rsid w:val="005F2106"/>
    <w:rPr>
      <w:rFonts w:ascii="Courier New" w:hAnsi="Courier New" w:cs="Courier New"/>
    </w:rPr>
  </w:style>
  <w:style w:type="character" w:customStyle="1" w:styleId="WW8Num19z0">
    <w:name w:val="WW8Num19z0"/>
    <w:rsid w:val="005F2106"/>
    <w:rPr>
      <w:rFonts w:ascii="Times New Roman" w:eastAsia="Times New Roman" w:hAnsi="Times New Roman" w:cs="Times New Roman"/>
    </w:rPr>
  </w:style>
  <w:style w:type="character" w:customStyle="1" w:styleId="WW8Num19z1">
    <w:name w:val="WW8Num19z1"/>
    <w:rsid w:val="005F2106"/>
  </w:style>
  <w:style w:type="character" w:customStyle="1" w:styleId="WW8Num20z0">
    <w:name w:val="WW8Num20z0"/>
    <w:rsid w:val="005F2106"/>
    <w:rPr>
      <w:rFonts w:eastAsia="Calibri" w:cs="Calibri"/>
    </w:rPr>
  </w:style>
  <w:style w:type="character" w:customStyle="1" w:styleId="WW8Num20z1">
    <w:name w:val="WW8Num20z1"/>
    <w:rsid w:val="005F2106"/>
  </w:style>
  <w:style w:type="character" w:customStyle="1" w:styleId="WW8Num20z2">
    <w:name w:val="WW8Num20z2"/>
    <w:rsid w:val="005F2106"/>
  </w:style>
  <w:style w:type="character" w:customStyle="1" w:styleId="WW8Num20z3">
    <w:name w:val="WW8Num20z3"/>
    <w:rsid w:val="005F2106"/>
  </w:style>
  <w:style w:type="character" w:customStyle="1" w:styleId="WW8Num20z4">
    <w:name w:val="WW8Num20z4"/>
    <w:rsid w:val="005F2106"/>
  </w:style>
  <w:style w:type="character" w:customStyle="1" w:styleId="WW8Num20z5">
    <w:name w:val="WW8Num20z5"/>
    <w:rsid w:val="005F2106"/>
  </w:style>
  <w:style w:type="character" w:customStyle="1" w:styleId="WW8Num20z6">
    <w:name w:val="WW8Num20z6"/>
    <w:rsid w:val="005F2106"/>
  </w:style>
  <w:style w:type="character" w:customStyle="1" w:styleId="WW8Num20z7">
    <w:name w:val="WW8Num20z7"/>
    <w:rsid w:val="005F2106"/>
  </w:style>
  <w:style w:type="character" w:customStyle="1" w:styleId="WW8Num20z8">
    <w:name w:val="WW8Num20z8"/>
    <w:rsid w:val="005F2106"/>
  </w:style>
  <w:style w:type="character" w:customStyle="1" w:styleId="WW8Num21z0">
    <w:name w:val="WW8Num21z0"/>
    <w:rsid w:val="005F2106"/>
    <w:rPr>
      <w:rFonts w:ascii="Symbol" w:hAnsi="Symbol" w:cs="Symbol"/>
    </w:rPr>
  </w:style>
  <w:style w:type="character" w:customStyle="1" w:styleId="WW8Num21z1">
    <w:name w:val="WW8Num21z1"/>
    <w:rsid w:val="005F2106"/>
    <w:rPr>
      <w:rFonts w:ascii="Courier New" w:hAnsi="Courier New" w:cs="Courier New"/>
    </w:rPr>
  </w:style>
  <w:style w:type="character" w:customStyle="1" w:styleId="WW8Num21z2">
    <w:name w:val="WW8Num21z2"/>
    <w:rsid w:val="005F2106"/>
    <w:rPr>
      <w:rFonts w:ascii="Wingdings" w:hAnsi="Wingdings" w:cs="Wingdings"/>
    </w:rPr>
  </w:style>
  <w:style w:type="character" w:customStyle="1" w:styleId="WW8Num22z0">
    <w:name w:val="WW8Num22z0"/>
    <w:rsid w:val="005F2106"/>
    <w:rPr>
      <w:rFonts w:ascii="Symbol" w:hAnsi="Symbol" w:cs="Symbol"/>
    </w:rPr>
  </w:style>
  <w:style w:type="character" w:customStyle="1" w:styleId="WW8Num22z1">
    <w:name w:val="WW8Num22z1"/>
    <w:rsid w:val="005F2106"/>
    <w:rPr>
      <w:rFonts w:ascii="Courier New" w:hAnsi="Courier New" w:cs="Courier New"/>
    </w:rPr>
  </w:style>
  <w:style w:type="character" w:customStyle="1" w:styleId="WW8Num22z2">
    <w:name w:val="WW8Num22z2"/>
    <w:rsid w:val="005F2106"/>
    <w:rPr>
      <w:rFonts w:ascii="Wingdings" w:hAnsi="Wingdings" w:cs="Wingdings"/>
    </w:rPr>
  </w:style>
  <w:style w:type="character" w:customStyle="1" w:styleId="WW8Num23z0">
    <w:name w:val="WW8Num23z0"/>
    <w:rsid w:val="005F2106"/>
    <w:rPr>
      <w:rFonts w:ascii="Symbol" w:hAnsi="Symbol" w:cs="Symbol"/>
    </w:rPr>
  </w:style>
  <w:style w:type="character" w:customStyle="1" w:styleId="WW8Num23z2">
    <w:name w:val="WW8Num23z2"/>
    <w:rsid w:val="005F2106"/>
    <w:rPr>
      <w:rFonts w:ascii="Wingdings" w:hAnsi="Wingdings" w:cs="Wingdings"/>
    </w:rPr>
  </w:style>
  <w:style w:type="character" w:customStyle="1" w:styleId="WW8Num23z4">
    <w:name w:val="WW8Num23z4"/>
    <w:rsid w:val="005F2106"/>
    <w:rPr>
      <w:rFonts w:ascii="Courier New" w:hAnsi="Courier New" w:cs="Courier New"/>
    </w:rPr>
  </w:style>
  <w:style w:type="character" w:customStyle="1" w:styleId="WW8Num24z0">
    <w:name w:val="WW8Num24z0"/>
    <w:rsid w:val="005F2106"/>
    <w:rPr>
      <w:rFonts w:ascii="Wingdings" w:hAnsi="Wingdings" w:cs="Wingdings"/>
    </w:rPr>
  </w:style>
  <w:style w:type="character" w:customStyle="1" w:styleId="WW8Num24z1">
    <w:name w:val="WW8Num24z1"/>
    <w:rsid w:val="005F2106"/>
    <w:rPr>
      <w:rFonts w:ascii="Courier New" w:hAnsi="Courier New" w:cs="Courier New"/>
    </w:rPr>
  </w:style>
  <w:style w:type="character" w:customStyle="1" w:styleId="WW8Num24z3">
    <w:name w:val="WW8Num24z3"/>
    <w:rsid w:val="005F2106"/>
    <w:rPr>
      <w:rFonts w:ascii="Symbol" w:hAnsi="Symbol" w:cs="Symbol"/>
    </w:rPr>
  </w:style>
  <w:style w:type="character" w:customStyle="1" w:styleId="WW8Num25z0">
    <w:name w:val="WW8Num25z0"/>
    <w:rsid w:val="005F2106"/>
    <w:rPr>
      <w:rFonts w:eastAsia="Calibri" w:cs="Calibri"/>
    </w:rPr>
  </w:style>
  <w:style w:type="character" w:customStyle="1" w:styleId="WW8Num25z1">
    <w:name w:val="WW8Num25z1"/>
    <w:rsid w:val="005F2106"/>
  </w:style>
  <w:style w:type="character" w:customStyle="1" w:styleId="WW8Num25z2">
    <w:name w:val="WW8Num25z2"/>
    <w:rsid w:val="005F2106"/>
  </w:style>
  <w:style w:type="character" w:customStyle="1" w:styleId="WW8Num25z3">
    <w:name w:val="WW8Num25z3"/>
    <w:rsid w:val="005F2106"/>
  </w:style>
  <w:style w:type="character" w:customStyle="1" w:styleId="WW8Num25z4">
    <w:name w:val="WW8Num25z4"/>
    <w:rsid w:val="005F2106"/>
  </w:style>
  <w:style w:type="character" w:customStyle="1" w:styleId="WW8Num25z5">
    <w:name w:val="WW8Num25z5"/>
    <w:rsid w:val="005F2106"/>
  </w:style>
  <w:style w:type="character" w:customStyle="1" w:styleId="WW8Num25z6">
    <w:name w:val="WW8Num25z6"/>
    <w:rsid w:val="005F2106"/>
  </w:style>
  <w:style w:type="character" w:customStyle="1" w:styleId="WW8Num25z7">
    <w:name w:val="WW8Num25z7"/>
    <w:rsid w:val="005F2106"/>
  </w:style>
  <w:style w:type="character" w:customStyle="1" w:styleId="WW8Num25z8">
    <w:name w:val="WW8Num25z8"/>
    <w:rsid w:val="005F2106"/>
  </w:style>
  <w:style w:type="character" w:customStyle="1" w:styleId="WW8Num26z0">
    <w:name w:val="WW8Num26z0"/>
    <w:rsid w:val="005F2106"/>
    <w:rPr>
      <w:rFonts w:ascii="Times New Roman" w:hAnsi="Times New Roman" w:cs="Times New Roman"/>
      <w:color w:val="000000"/>
      <w:sz w:val="24"/>
      <w:szCs w:val="24"/>
      <w:lang w:val="ru-RU"/>
    </w:rPr>
  </w:style>
  <w:style w:type="character" w:customStyle="1" w:styleId="WW8NumSt19z0">
    <w:name w:val="WW8NumSt19z0"/>
    <w:rsid w:val="005F2106"/>
    <w:rPr>
      <w:rFonts w:cs="Times New Roman"/>
    </w:rPr>
  </w:style>
  <w:style w:type="character" w:customStyle="1" w:styleId="WW8NumSt19z1">
    <w:name w:val="WW8NumSt19z1"/>
    <w:rsid w:val="005F2106"/>
    <w:rPr>
      <w:rFonts w:cs="Times New Roman"/>
    </w:rPr>
  </w:style>
  <w:style w:type="character" w:customStyle="1" w:styleId="10">
    <w:name w:val="Шрифт абзацу за промовчанням1"/>
    <w:rsid w:val="005F2106"/>
  </w:style>
  <w:style w:type="character" w:customStyle="1" w:styleId="rvts0">
    <w:name w:val="rvts0"/>
    <w:rsid w:val="005F2106"/>
    <w:rPr>
      <w:rFonts w:cs="Times New Roman"/>
    </w:rPr>
  </w:style>
  <w:style w:type="character" w:customStyle="1" w:styleId="CharAttribute19">
    <w:name w:val="CharAttribute19"/>
    <w:rsid w:val="005F2106"/>
    <w:rPr>
      <w:rFonts w:ascii="Times New Roman" w:eastAsia="Courier New" w:hAnsi="Times New Roman" w:cs="Times New Roman"/>
      <w:sz w:val="24"/>
    </w:rPr>
  </w:style>
  <w:style w:type="character" w:customStyle="1" w:styleId="CharAttribute70">
    <w:name w:val="CharAttribute70"/>
    <w:rsid w:val="005F2106"/>
    <w:rPr>
      <w:rFonts w:ascii="Times New Roman" w:eastAsia="Times New Roman" w:hAnsi="Times New Roman" w:cs="Times New Roman"/>
      <w:sz w:val="24"/>
    </w:rPr>
  </w:style>
  <w:style w:type="character" w:customStyle="1" w:styleId="11">
    <w:name w:val="Заголовок 1 Знак"/>
    <w:rsid w:val="005F2106"/>
    <w:rPr>
      <w:rFonts w:ascii="Times New Roman" w:eastAsia="Times New Roman" w:hAnsi="Times New Roman" w:cs="Times New Roman"/>
      <w:b/>
      <w:sz w:val="20"/>
      <w:szCs w:val="20"/>
    </w:rPr>
  </w:style>
  <w:style w:type="character" w:customStyle="1" w:styleId="a3">
    <w:name w:val="Звичайний (веб) Знак"/>
    <w:aliases w:val="Обычный (Web) Знак,Обычный (веб) Знак Знак,Знак2 Знак,Обычный (Web) Знак Знак Знак Знак1,Обычный (Web) Знак Знак Знак Знак Знак Знак Знак,Обычный (Web) Знак Знак Знак Знак Знак,Знак18 З Знак,Обычный (веб) Знак1 Знак,Знак17 Знак"/>
    <w:qFormat/>
    <w:rsid w:val="005F2106"/>
    <w:rPr>
      <w:rFonts w:ascii="Times New Roman" w:eastAsia="Times New Roman" w:hAnsi="Times New Roman" w:cs="Times New Roman"/>
      <w:sz w:val="24"/>
      <w:szCs w:val="24"/>
    </w:rPr>
  </w:style>
  <w:style w:type="character" w:customStyle="1" w:styleId="HTML">
    <w:name w:val="Стандартний HTML Знак"/>
    <w:rsid w:val="005F2106"/>
    <w:rPr>
      <w:rFonts w:ascii="Courier New" w:eastAsia="Courier New" w:hAnsi="Courier New" w:cs="Times New Roman"/>
      <w:sz w:val="20"/>
      <w:szCs w:val="20"/>
    </w:rPr>
  </w:style>
  <w:style w:type="character" w:customStyle="1" w:styleId="a4">
    <w:name w:val="Основний текст Знак"/>
    <w:rsid w:val="005F2106"/>
    <w:rPr>
      <w:rFonts w:ascii="Arial" w:eastAsia="Times New Roman" w:hAnsi="Arial" w:cs="Times New Roman"/>
      <w:sz w:val="20"/>
      <w:szCs w:val="20"/>
      <w:lang w:val="en-GB"/>
    </w:rPr>
  </w:style>
  <w:style w:type="character" w:customStyle="1" w:styleId="a5">
    <w:name w:val="Нижній колонтитул Знак"/>
    <w:rsid w:val="005F2106"/>
    <w:rPr>
      <w:rFonts w:ascii="Times New Roman" w:eastAsia="Times New Roman" w:hAnsi="Times New Roman" w:cs="Times New Roman"/>
      <w:sz w:val="24"/>
      <w:szCs w:val="24"/>
    </w:rPr>
  </w:style>
  <w:style w:type="character" w:styleId="a6">
    <w:name w:val="page number"/>
    <w:rsid w:val="005F2106"/>
  </w:style>
  <w:style w:type="character" w:customStyle="1" w:styleId="a7">
    <w:name w:val="Текст у виносці Знак"/>
    <w:rsid w:val="005F2106"/>
    <w:rPr>
      <w:rFonts w:ascii="Tahoma" w:eastAsia="Times New Roman" w:hAnsi="Tahoma" w:cs="Times New Roman"/>
      <w:sz w:val="16"/>
      <w:szCs w:val="16"/>
    </w:rPr>
  </w:style>
  <w:style w:type="character" w:customStyle="1" w:styleId="a8">
    <w:name w:val="Верхній колонтитул Знак"/>
    <w:rsid w:val="005F2106"/>
    <w:rPr>
      <w:rFonts w:ascii="Times New Roman" w:eastAsia="Times New Roman" w:hAnsi="Times New Roman" w:cs="Times New Roman"/>
      <w:sz w:val="24"/>
      <w:szCs w:val="24"/>
    </w:rPr>
  </w:style>
  <w:style w:type="character" w:customStyle="1" w:styleId="12">
    <w:name w:val="Знак примітки1"/>
    <w:rsid w:val="005F2106"/>
    <w:rPr>
      <w:sz w:val="16"/>
      <w:szCs w:val="16"/>
    </w:rPr>
  </w:style>
  <w:style w:type="character" w:customStyle="1" w:styleId="a9">
    <w:name w:val="Текст примітки Знак"/>
    <w:rsid w:val="005F2106"/>
    <w:rPr>
      <w:rFonts w:ascii="Times New Roman" w:eastAsia="Times New Roman" w:hAnsi="Times New Roman" w:cs="Times New Roman"/>
      <w:sz w:val="20"/>
      <w:szCs w:val="20"/>
    </w:rPr>
  </w:style>
  <w:style w:type="character" w:customStyle="1" w:styleId="aa">
    <w:name w:val="Тема примітки Знак"/>
    <w:rsid w:val="005F2106"/>
    <w:rPr>
      <w:rFonts w:ascii="Times New Roman" w:eastAsia="Times New Roman" w:hAnsi="Times New Roman" w:cs="Times New Roman"/>
      <w:b/>
      <w:bCs/>
      <w:sz w:val="20"/>
      <w:szCs w:val="20"/>
    </w:rPr>
  </w:style>
  <w:style w:type="character" w:styleId="ab">
    <w:name w:val="Hyperlink"/>
    <w:uiPriority w:val="99"/>
    <w:rsid w:val="005F2106"/>
    <w:rPr>
      <w:color w:val="0000FF"/>
      <w:u w:val="single"/>
    </w:rPr>
  </w:style>
  <w:style w:type="character" w:customStyle="1" w:styleId="ac">
    <w:name w:val="Основний текст з відступом Знак"/>
    <w:rsid w:val="005F2106"/>
    <w:rPr>
      <w:rFonts w:ascii="Times New Roman" w:eastAsia="Times New Roman" w:hAnsi="Times New Roman" w:cs="Times New Roman"/>
      <w:sz w:val="24"/>
      <w:szCs w:val="24"/>
    </w:rPr>
  </w:style>
  <w:style w:type="character" w:customStyle="1" w:styleId="20">
    <w:name w:val="Основний текст з відступом 2 Знак"/>
    <w:rsid w:val="005F2106"/>
    <w:rPr>
      <w:rFonts w:ascii="Times New Roman" w:eastAsia="Times New Roman" w:hAnsi="Times New Roman" w:cs="Times New Roman"/>
      <w:sz w:val="24"/>
      <w:szCs w:val="24"/>
    </w:rPr>
  </w:style>
  <w:style w:type="character" w:styleId="ad">
    <w:name w:val="FollowedHyperlink"/>
    <w:uiPriority w:val="99"/>
    <w:rsid w:val="005F2106"/>
    <w:rPr>
      <w:color w:val="800080"/>
      <w:u w:val="single"/>
    </w:rPr>
  </w:style>
  <w:style w:type="character" w:customStyle="1" w:styleId="30">
    <w:name w:val="Знак Знак3"/>
    <w:rsid w:val="005F2106"/>
    <w:rPr>
      <w:b/>
      <w:sz w:val="28"/>
      <w:lang w:val="uk-UA"/>
    </w:rPr>
  </w:style>
  <w:style w:type="character" w:customStyle="1" w:styleId="spelle">
    <w:name w:val="spelle"/>
    <w:rsid w:val="005F2106"/>
  </w:style>
  <w:style w:type="character" w:customStyle="1" w:styleId="content">
    <w:name w:val="content"/>
    <w:rsid w:val="005F2106"/>
  </w:style>
  <w:style w:type="character" w:customStyle="1" w:styleId="subhead1">
    <w:name w:val="subhead1"/>
    <w:rsid w:val="005F2106"/>
    <w:rPr>
      <w:b/>
      <w:bCs/>
      <w:color w:val="001268"/>
    </w:rPr>
  </w:style>
  <w:style w:type="character" w:customStyle="1" w:styleId="CharAttribute57">
    <w:name w:val="CharAttribute57"/>
    <w:rsid w:val="005F2106"/>
    <w:rPr>
      <w:rFonts w:ascii="Times New Roman" w:eastAsia="Times New Roman" w:hAnsi="Times New Roman" w:cs="Times New Roman"/>
      <w:sz w:val="24"/>
    </w:rPr>
  </w:style>
  <w:style w:type="character" w:customStyle="1" w:styleId="CharAttribute58">
    <w:name w:val="CharAttribute58"/>
    <w:rsid w:val="005F2106"/>
    <w:rPr>
      <w:rFonts w:ascii="Times New Roman" w:eastAsia="Times New Roman" w:hAnsi="Times New Roman" w:cs="Times New Roman"/>
      <w:sz w:val="24"/>
    </w:rPr>
  </w:style>
  <w:style w:type="character" w:customStyle="1" w:styleId="CharAttribute59">
    <w:name w:val="CharAttribute59"/>
    <w:rsid w:val="005F2106"/>
    <w:rPr>
      <w:rFonts w:ascii="Times New Roman" w:eastAsia="Times New Roman" w:hAnsi="Times New Roman" w:cs="Times New Roman"/>
      <w:sz w:val="24"/>
    </w:rPr>
  </w:style>
  <w:style w:type="character" w:customStyle="1" w:styleId="CharAttribute60">
    <w:name w:val="CharAttribute60"/>
    <w:rsid w:val="005F2106"/>
    <w:rPr>
      <w:rFonts w:ascii="Times New Roman" w:eastAsia="Times New Roman" w:hAnsi="Times New Roman" w:cs="Times New Roman"/>
      <w:sz w:val="24"/>
    </w:rPr>
  </w:style>
  <w:style w:type="character" w:customStyle="1" w:styleId="CharAttribute61">
    <w:name w:val="CharAttribute61"/>
    <w:rsid w:val="005F2106"/>
    <w:rPr>
      <w:rFonts w:ascii="Times New Roman" w:eastAsia="Times New Roman" w:hAnsi="Times New Roman" w:cs="Times New Roman"/>
      <w:sz w:val="24"/>
    </w:rPr>
  </w:style>
  <w:style w:type="character" w:customStyle="1" w:styleId="ae">
    <w:name w:val="Текст Знак"/>
    <w:rsid w:val="005F2106"/>
    <w:rPr>
      <w:rFonts w:ascii="Kudriashov" w:eastAsia="Times New Roman" w:hAnsi="Kudriashov" w:cs="Times New Roman"/>
      <w:sz w:val="20"/>
      <w:szCs w:val="20"/>
      <w:lang w:val="ru-RU"/>
    </w:rPr>
  </w:style>
  <w:style w:type="character" w:customStyle="1" w:styleId="CharAttribute53">
    <w:name w:val="CharAttribute53"/>
    <w:rsid w:val="005F2106"/>
    <w:rPr>
      <w:rFonts w:ascii="Times New Roman" w:eastAsia="Times New Roman" w:hAnsi="Times New Roman" w:cs="Times New Roman"/>
      <w:b/>
      <w:bCs w:val="0"/>
      <w:sz w:val="24"/>
    </w:rPr>
  </w:style>
  <w:style w:type="character" w:customStyle="1" w:styleId="CharAttribute83">
    <w:name w:val="CharAttribute83"/>
    <w:rsid w:val="005F2106"/>
    <w:rPr>
      <w:rFonts w:ascii="Times New Roman" w:eastAsia="Times New Roman" w:hAnsi="Times New Roman" w:cs="Times New Roman"/>
      <w:b/>
      <w:bCs w:val="0"/>
      <w:sz w:val="24"/>
    </w:rPr>
  </w:style>
  <w:style w:type="character" w:styleId="af">
    <w:name w:val="Strong"/>
    <w:qFormat/>
    <w:rsid w:val="005F2106"/>
    <w:rPr>
      <w:b/>
      <w:bCs/>
    </w:rPr>
  </w:style>
  <w:style w:type="character" w:customStyle="1" w:styleId="CharAttribute154">
    <w:name w:val="CharAttribute154"/>
    <w:rsid w:val="005F2106"/>
    <w:rPr>
      <w:rFonts w:ascii="Times New Roman" w:eastAsia="Times New Roman" w:hAnsi="Times New Roman" w:cs="Times New Roman"/>
      <w:sz w:val="24"/>
    </w:rPr>
  </w:style>
  <w:style w:type="character" w:customStyle="1" w:styleId="rvts44">
    <w:name w:val="rvts44"/>
    <w:basedOn w:val="10"/>
    <w:rsid w:val="005F2106"/>
  </w:style>
  <w:style w:type="character" w:customStyle="1" w:styleId="31">
    <w:name w:val="Основний текст з відступом 3 Знак"/>
    <w:rsid w:val="005F2106"/>
    <w:rPr>
      <w:sz w:val="16"/>
      <w:szCs w:val="16"/>
    </w:rPr>
  </w:style>
  <w:style w:type="character" w:customStyle="1" w:styleId="af0">
    <w:name w:val="Символ нумерации"/>
    <w:rsid w:val="005F2106"/>
  </w:style>
  <w:style w:type="character" w:customStyle="1" w:styleId="13">
    <w:name w:val="Основной шрифт абзаца1"/>
    <w:rsid w:val="005F2106"/>
    <w:rPr>
      <w:rFonts w:ascii="Verdana" w:eastAsia="Verdana" w:hAnsi="Verdana" w:cs="Verdana"/>
    </w:rPr>
  </w:style>
  <w:style w:type="character" w:customStyle="1" w:styleId="14">
    <w:name w:val="Знак примечания1"/>
    <w:rsid w:val="005F2106"/>
    <w:rPr>
      <w:sz w:val="16"/>
      <w:szCs w:val="16"/>
    </w:rPr>
  </w:style>
  <w:style w:type="character" w:customStyle="1" w:styleId="af1">
    <w:name w:val="Текст примечания Знак"/>
    <w:rsid w:val="005F2106"/>
    <w:rPr>
      <w:rFonts w:ascii="Calibri" w:eastAsia="Calibri" w:hAnsi="Calibri" w:cs="Calibri"/>
    </w:rPr>
  </w:style>
  <w:style w:type="character" w:customStyle="1" w:styleId="af2">
    <w:name w:val="Тема примечания Знак"/>
    <w:rsid w:val="005F2106"/>
    <w:rPr>
      <w:rFonts w:ascii="Calibri" w:eastAsia="Calibri" w:hAnsi="Calibri" w:cs="Calibri"/>
      <w:b/>
      <w:bCs/>
    </w:rPr>
  </w:style>
  <w:style w:type="character" w:customStyle="1" w:styleId="af3">
    <w:name w:val="Текст выноски Знак"/>
    <w:rsid w:val="005F2106"/>
    <w:rPr>
      <w:rFonts w:ascii="Tahoma" w:eastAsia="Calibri" w:hAnsi="Tahoma" w:cs="Tahoma"/>
      <w:sz w:val="16"/>
      <w:szCs w:val="16"/>
    </w:rPr>
  </w:style>
  <w:style w:type="character" w:customStyle="1" w:styleId="21">
    <w:name w:val="Знак примечания2"/>
    <w:rsid w:val="005F2106"/>
    <w:rPr>
      <w:sz w:val="16"/>
      <w:szCs w:val="16"/>
    </w:rPr>
  </w:style>
  <w:style w:type="character" w:customStyle="1" w:styleId="15">
    <w:name w:val="Текст примечания Знак1"/>
    <w:rsid w:val="005F2106"/>
    <w:rPr>
      <w:rFonts w:ascii="Calibri" w:eastAsia="Calibri" w:hAnsi="Calibri" w:cs="Calibri"/>
      <w:lang w:val="uk-UA"/>
    </w:rPr>
  </w:style>
  <w:style w:type="character" w:customStyle="1" w:styleId="af4">
    <w:name w:val="Маркеры списка"/>
    <w:rsid w:val="005F2106"/>
    <w:rPr>
      <w:rFonts w:ascii="OpenSymbol" w:eastAsia="OpenSymbol" w:hAnsi="OpenSymbol" w:cs="OpenSymbol"/>
    </w:rPr>
  </w:style>
  <w:style w:type="paragraph" w:customStyle="1" w:styleId="16">
    <w:name w:val="Заголовок1"/>
    <w:basedOn w:val="a"/>
    <w:next w:val="af5"/>
    <w:rsid w:val="005F2106"/>
    <w:pPr>
      <w:keepNext/>
      <w:spacing w:before="240" w:after="120"/>
    </w:pPr>
    <w:rPr>
      <w:rFonts w:ascii="Arial" w:eastAsia="Microsoft YaHei" w:hAnsi="Arial" w:cs="Mangal"/>
      <w:sz w:val="28"/>
      <w:szCs w:val="28"/>
    </w:rPr>
  </w:style>
  <w:style w:type="paragraph" w:styleId="af5">
    <w:name w:val="Body Text"/>
    <w:basedOn w:val="a"/>
    <w:rsid w:val="005F2106"/>
    <w:pPr>
      <w:autoSpaceDE w:val="0"/>
      <w:spacing w:after="120" w:line="240" w:lineRule="auto"/>
      <w:jc w:val="both"/>
    </w:pPr>
    <w:rPr>
      <w:rFonts w:ascii="Arial" w:eastAsia="Times New Roman" w:hAnsi="Arial" w:cs="Arial"/>
      <w:sz w:val="20"/>
      <w:szCs w:val="20"/>
      <w:lang w:val="en-GB"/>
    </w:rPr>
  </w:style>
  <w:style w:type="paragraph" w:styleId="af6">
    <w:name w:val="List"/>
    <w:basedOn w:val="af5"/>
    <w:rsid w:val="005F2106"/>
    <w:rPr>
      <w:rFonts w:cs="Mangal"/>
    </w:rPr>
  </w:style>
  <w:style w:type="paragraph" w:customStyle="1" w:styleId="80">
    <w:name w:val="Название8"/>
    <w:basedOn w:val="a"/>
    <w:rsid w:val="005F2106"/>
    <w:pPr>
      <w:suppressLineNumbers/>
      <w:spacing w:before="120" w:after="120"/>
    </w:pPr>
    <w:rPr>
      <w:rFonts w:cs="Mangal"/>
      <w:i/>
      <w:iCs/>
      <w:sz w:val="24"/>
      <w:szCs w:val="24"/>
    </w:rPr>
  </w:style>
  <w:style w:type="paragraph" w:customStyle="1" w:styleId="81">
    <w:name w:val="Указатель8"/>
    <w:basedOn w:val="a"/>
    <w:rsid w:val="005F2106"/>
    <w:pPr>
      <w:suppressLineNumbers/>
    </w:pPr>
    <w:rPr>
      <w:rFonts w:cs="Mangal"/>
    </w:rPr>
  </w:style>
  <w:style w:type="paragraph" w:customStyle="1" w:styleId="70">
    <w:name w:val="Название7"/>
    <w:basedOn w:val="a"/>
    <w:rsid w:val="005F2106"/>
    <w:pPr>
      <w:suppressLineNumbers/>
      <w:spacing w:before="120" w:after="120"/>
    </w:pPr>
    <w:rPr>
      <w:rFonts w:cs="Mangal"/>
      <w:i/>
      <w:iCs/>
      <w:sz w:val="24"/>
      <w:szCs w:val="24"/>
    </w:rPr>
  </w:style>
  <w:style w:type="paragraph" w:customStyle="1" w:styleId="71">
    <w:name w:val="Указатель7"/>
    <w:basedOn w:val="a"/>
    <w:rsid w:val="005F2106"/>
    <w:pPr>
      <w:suppressLineNumbers/>
    </w:pPr>
    <w:rPr>
      <w:rFonts w:cs="Mangal"/>
    </w:rPr>
  </w:style>
  <w:style w:type="paragraph" w:customStyle="1" w:styleId="62">
    <w:name w:val="Название6"/>
    <w:basedOn w:val="a"/>
    <w:rsid w:val="005F2106"/>
    <w:pPr>
      <w:suppressLineNumbers/>
      <w:spacing w:before="120" w:after="120"/>
    </w:pPr>
    <w:rPr>
      <w:rFonts w:cs="Mangal"/>
      <w:i/>
      <w:iCs/>
      <w:sz w:val="24"/>
      <w:szCs w:val="24"/>
    </w:rPr>
  </w:style>
  <w:style w:type="paragraph" w:customStyle="1" w:styleId="63">
    <w:name w:val="Указатель6"/>
    <w:basedOn w:val="a"/>
    <w:rsid w:val="005F2106"/>
    <w:pPr>
      <w:suppressLineNumbers/>
    </w:pPr>
    <w:rPr>
      <w:rFonts w:cs="Mangal"/>
    </w:rPr>
  </w:style>
  <w:style w:type="paragraph" w:customStyle="1" w:styleId="51">
    <w:name w:val="Название5"/>
    <w:basedOn w:val="a"/>
    <w:rsid w:val="005F2106"/>
    <w:pPr>
      <w:suppressLineNumbers/>
      <w:spacing w:before="120" w:after="120"/>
    </w:pPr>
    <w:rPr>
      <w:rFonts w:cs="Mangal"/>
      <w:i/>
      <w:iCs/>
      <w:sz w:val="24"/>
      <w:szCs w:val="24"/>
    </w:rPr>
  </w:style>
  <w:style w:type="paragraph" w:customStyle="1" w:styleId="52">
    <w:name w:val="Указатель5"/>
    <w:basedOn w:val="a"/>
    <w:rsid w:val="005F2106"/>
    <w:pPr>
      <w:suppressLineNumbers/>
    </w:pPr>
    <w:rPr>
      <w:rFonts w:cs="Mangal"/>
    </w:rPr>
  </w:style>
  <w:style w:type="paragraph" w:customStyle="1" w:styleId="40">
    <w:name w:val="Название4"/>
    <w:basedOn w:val="a"/>
    <w:rsid w:val="005F2106"/>
    <w:pPr>
      <w:suppressLineNumbers/>
      <w:spacing w:before="120" w:after="120"/>
    </w:pPr>
    <w:rPr>
      <w:rFonts w:cs="Mangal"/>
      <w:i/>
      <w:iCs/>
      <w:sz w:val="24"/>
      <w:szCs w:val="24"/>
    </w:rPr>
  </w:style>
  <w:style w:type="paragraph" w:customStyle="1" w:styleId="41">
    <w:name w:val="Указатель4"/>
    <w:basedOn w:val="a"/>
    <w:rsid w:val="005F2106"/>
    <w:pPr>
      <w:suppressLineNumbers/>
    </w:pPr>
    <w:rPr>
      <w:rFonts w:cs="Mangal"/>
    </w:rPr>
  </w:style>
  <w:style w:type="paragraph" w:customStyle="1" w:styleId="32">
    <w:name w:val="Название3"/>
    <w:basedOn w:val="a"/>
    <w:rsid w:val="005F2106"/>
    <w:pPr>
      <w:suppressLineNumbers/>
      <w:spacing w:before="120" w:after="120"/>
    </w:pPr>
    <w:rPr>
      <w:rFonts w:cs="Mangal"/>
      <w:i/>
      <w:iCs/>
      <w:sz w:val="24"/>
      <w:szCs w:val="24"/>
    </w:rPr>
  </w:style>
  <w:style w:type="paragraph" w:customStyle="1" w:styleId="33">
    <w:name w:val="Указатель3"/>
    <w:basedOn w:val="a"/>
    <w:rsid w:val="005F2106"/>
    <w:pPr>
      <w:suppressLineNumbers/>
    </w:pPr>
    <w:rPr>
      <w:rFonts w:cs="Mangal"/>
    </w:rPr>
  </w:style>
  <w:style w:type="paragraph" w:customStyle="1" w:styleId="22">
    <w:name w:val="Название2"/>
    <w:basedOn w:val="a"/>
    <w:rsid w:val="005F2106"/>
    <w:pPr>
      <w:suppressLineNumbers/>
      <w:spacing w:before="120" w:after="120"/>
    </w:pPr>
    <w:rPr>
      <w:rFonts w:cs="Mangal"/>
      <w:i/>
      <w:iCs/>
      <w:sz w:val="24"/>
      <w:szCs w:val="24"/>
    </w:rPr>
  </w:style>
  <w:style w:type="paragraph" w:customStyle="1" w:styleId="23">
    <w:name w:val="Указатель2"/>
    <w:basedOn w:val="a"/>
    <w:rsid w:val="005F2106"/>
    <w:pPr>
      <w:suppressLineNumbers/>
    </w:pPr>
    <w:rPr>
      <w:rFonts w:cs="Mangal"/>
    </w:rPr>
  </w:style>
  <w:style w:type="paragraph" w:customStyle="1" w:styleId="17">
    <w:name w:val="Название1"/>
    <w:basedOn w:val="a"/>
    <w:rsid w:val="005F2106"/>
    <w:pPr>
      <w:suppressLineNumbers/>
      <w:spacing w:before="120" w:after="120"/>
    </w:pPr>
    <w:rPr>
      <w:rFonts w:cs="Mangal"/>
      <w:i/>
      <w:iCs/>
      <w:sz w:val="24"/>
      <w:szCs w:val="24"/>
    </w:rPr>
  </w:style>
  <w:style w:type="paragraph" w:customStyle="1" w:styleId="18">
    <w:name w:val="Указатель1"/>
    <w:basedOn w:val="a"/>
    <w:rsid w:val="005F2106"/>
    <w:pPr>
      <w:suppressLineNumbers/>
    </w:pPr>
    <w:rPr>
      <w:rFonts w:cs="Mangal"/>
    </w:rPr>
  </w:style>
  <w:style w:type="paragraph" w:customStyle="1" w:styleId="19">
    <w:name w:val="Без інтервалів1"/>
    <w:rsid w:val="005F2106"/>
    <w:pPr>
      <w:suppressAutoHyphens/>
    </w:pPr>
    <w:rPr>
      <w:rFonts w:ascii="Calibri" w:eastAsia="Calibri" w:hAnsi="Calibri" w:cs="Calibri"/>
      <w:sz w:val="22"/>
      <w:szCs w:val="22"/>
      <w:lang w:val="uk-UA" w:eastAsia="ar-SA"/>
    </w:rPr>
  </w:style>
  <w:style w:type="paragraph" w:customStyle="1" w:styleId="rvps2">
    <w:name w:val="rvps2"/>
    <w:basedOn w:val="a"/>
    <w:rsid w:val="005F2106"/>
    <w:pPr>
      <w:spacing w:before="280" w:after="280" w:line="240" w:lineRule="auto"/>
    </w:pPr>
    <w:rPr>
      <w:rFonts w:ascii="Times New Roman" w:hAnsi="Times New Roman" w:cs="Times New Roman"/>
      <w:sz w:val="24"/>
      <w:szCs w:val="24"/>
    </w:rPr>
  </w:style>
  <w:style w:type="paragraph" w:customStyle="1" w:styleId="1a">
    <w:name w:val="Звичайний (веб)1"/>
    <w:basedOn w:val="a"/>
    <w:rsid w:val="005F2106"/>
    <w:pPr>
      <w:spacing w:before="280" w:after="280" w:line="240" w:lineRule="auto"/>
    </w:pPr>
    <w:rPr>
      <w:rFonts w:ascii="Times New Roman" w:eastAsia="Times New Roman" w:hAnsi="Times New Roman" w:cs="Times New Roman"/>
      <w:sz w:val="24"/>
      <w:szCs w:val="24"/>
    </w:rPr>
  </w:style>
  <w:style w:type="paragraph" w:customStyle="1" w:styleId="HTML1">
    <w:name w:val="Стандартний HTML1"/>
    <w:basedOn w:val="a"/>
    <w:rsid w:val="005F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af7">
    <w:name w:val="footer"/>
    <w:basedOn w:val="a"/>
    <w:rsid w:val="005F2106"/>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af8">
    <w:name w:val="Нормальний текст"/>
    <w:basedOn w:val="a"/>
    <w:rsid w:val="005F2106"/>
    <w:pPr>
      <w:spacing w:before="120" w:after="0" w:line="240" w:lineRule="auto"/>
      <w:ind w:firstLine="567"/>
      <w:jc w:val="both"/>
    </w:pPr>
    <w:rPr>
      <w:rFonts w:ascii="Antiqua" w:eastAsia="Times New Roman" w:hAnsi="Antiqua" w:cs="Antiqua"/>
      <w:sz w:val="26"/>
      <w:szCs w:val="20"/>
    </w:rPr>
  </w:style>
  <w:style w:type="paragraph" w:customStyle="1" w:styleId="1b">
    <w:name w:val="Текст у виносці1"/>
    <w:basedOn w:val="a"/>
    <w:rsid w:val="005F2106"/>
    <w:pPr>
      <w:spacing w:after="0" w:line="240" w:lineRule="auto"/>
    </w:pPr>
    <w:rPr>
      <w:rFonts w:ascii="Tahoma" w:eastAsia="Times New Roman" w:hAnsi="Tahoma" w:cs="Tahoma"/>
      <w:sz w:val="16"/>
      <w:szCs w:val="16"/>
    </w:rPr>
  </w:style>
  <w:style w:type="paragraph" w:styleId="af9">
    <w:name w:val="header"/>
    <w:basedOn w:val="a"/>
    <w:rsid w:val="005F2106"/>
    <w:pPr>
      <w:tabs>
        <w:tab w:val="center" w:pos="4819"/>
        <w:tab w:val="right" w:pos="9639"/>
      </w:tabs>
      <w:spacing w:after="0" w:line="240" w:lineRule="auto"/>
    </w:pPr>
    <w:rPr>
      <w:rFonts w:ascii="Times New Roman" w:eastAsia="Times New Roman" w:hAnsi="Times New Roman" w:cs="Times New Roman"/>
      <w:sz w:val="24"/>
      <w:szCs w:val="24"/>
    </w:rPr>
  </w:style>
  <w:style w:type="paragraph" w:customStyle="1" w:styleId="1c">
    <w:name w:val="Текст примітки1"/>
    <w:basedOn w:val="a"/>
    <w:rsid w:val="005F2106"/>
    <w:pPr>
      <w:spacing w:after="0" w:line="240" w:lineRule="auto"/>
    </w:pPr>
    <w:rPr>
      <w:rFonts w:ascii="Times New Roman" w:eastAsia="Times New Roman" w:hAnsi="Times New Roman" w:cs="Times New Roman"/>
      <w:sz w:val="20"/>
      <w:szCs w:val="20"/>
    </w:rPr>
  </w:style>
  <w:style w:type="paragraph" w:customStyle="1" w:styleId="1d">
    <w:name w:val="Тема примітки1"/>
    <w:basedOn w:val="1c"/>
    <w:next w:val="1c"/>
    <w:rsid w:val="005F2106"/>
    <w:rPr>
      <w:b/>
      <w:bCs/>
    </w:rPr>
  </w:style>
  <w:style w:type="paragraph" w:customStyle="1" w:styleId="1e">
    <w:name w:val="Основний текст1"/>
    <w:basedOn w:val="a"/>
    <w:rsid w:val="005F2106"/>
    <w:pPr>
      <w:widowControl w:val="0"/>
      <w:spacing w:after="0" w:line="240" w:lineRule="auto"/>
    </w:pPr>
    <w:rPr>
      <w:rFonts w:ascii="Arial" w:eastAsia="Times New Roman" w:hAnsi="Arial" w:cs="Arial"/>
      <w:sz w:val="24"/>
      <w:szCs w:val="20"/>
    </w:rPr>
  </w:style>
  <w:style w:type="paragraph" w:customStyle="1" w:styleId="1f">
    <w:name w:val="Знак1 Знак Знак Знак Знак Знак Знак Знак Знак Знак"/>
    <w:basedOn w:val="a"/>
    <w:rsid w:val="005F2106"/>
    <w:pPr>
      <w:spacing w:after="0" w:line="240" w:lineRule="auto"/>
    </w:pPr>
    <w:rPr>
      <w:rFonts w:ascii="Verdana" w:eastAsia="Times New Roman" w:hAnsi="Verdana" w:cs="Verdana"/>
      <w:sz w:val="24"/>
      <w:szCs w:val="24"/>
      <w:lang w:val="en-US"/>
    </w:rPr>
  </w:style>
  <w:style w:type="paragraph" w:styleId="afa">
    <w:name w:val="Body Text Indent"/>
    <w:basedOn w:val="a"/>
    <w:rsid w:val="005F2106"/>
    <w:pPr>
      <w:spacing w:after="120" w:line="240" w:lineRule="auto"/>
      <w:ind w:left="283"/>
    </w:pPr>
    <w:rPr>
      <w:rFonts w:ascii="Times New Roman" w:eastAsia="Times New Roman" w:hAnsi="Times New Roman" w:cs="Times New Roman"/>
      <w:sz w:val="24"/>
      <w:szCs w:val="24"/>
    </w:rPr>
  </w:style>
  <w:style w:type="paragraph" w:customStyle="1" w:styleId="Rub4">
    <w:name w:val="Rub 4"/>
    <w:basedOn w:val="a"/>
    <w:next w:val="a"/>
    <w:rsid w:val="005F2106"/>
    <w:pPr>
      <w:spacing w:before="120" w:after="60" w:line="240" w:lineRule="auto"/>
    </w:pPr>
    <w:rPr>
      <w:rFonts w:ascii="Arial" w:eastAsia="Times New Roman" w:hAnsi="Arial" w:cs="Arial"/>
      <w:sz w:val="24"/>
      <w:szCs w:val="20"/>
      <w:lang w:val="en-GB"/>
    </w:rPr>
  </w:style>
  <w:style w:type="paragraph" w:customStyle="1" w:styleId="1f0">
    <w:name w:val="Абзац списка1"/>
    <w:basedOn w:val="a"/>
    <w:rsid w:val="005F2106"/>
    <w:pPr>
      <w:spacing w:after="0" w:line="360" w:lineRule="auto"/>
      <w:ind w:left="720" w:firstLine="709"/>
      <w:jc w:val="both"/>
    </w:pPr>
    <w:rPr>
      <w:sz w:val="28"/>
    </w:rPr>
  </w:style>
  <w:style w:type="paragraph" w:customStyle="1" w:styleId="210">
    <w:name w:val="Основний текст з відступом 21"/>
    <w:basedOn w:val="a"/>
    <w:rsid w:val="005F2106"/>
    <w:pPr>
      <w:spacing w:after="120" w:line="480" w:lineRule="auto"/>
      <w:ind w:left="283"/>
    </w:pPr>
    <w:rPr>
      <w:rFonts w:ascii="Times New Roman" w:eastAsia="Times New Roman" w:hAnsi="Times New Roman" w:cs="Times New Roman"/>
      <w:sz w:val="24"/>
      <w:szCs w:val="24"/>
    </w:rPr>
  </w:style>
  <w:style w:type="paragraph" w:customStyle="1" w:styleId="BodyText1">
    <w:name w:val="Body Text1"/>
    <w:basedOn w:val="a"/>
    <w:rsid w:val="005F2106"/>
    <w:pPr>
      <w:widowControl w:val="0"/>
      <w:spacing w:after="0" w:line="240" w:lineRule="auto"/>
    </w:pPr>
    <w:rPr>
      <w:rFonts w:ascii="Arial" w:eastAsia="Times New Roman" w:hAnsi="Arial" w:cs="Arial"/>
      <w:sz w:val="24"/>
      <w:szCs w:val="20"/>
    </w:rPr>
  </w:style>
  <w:style w:type="paragraph" w:customStyle="1" w:styleId="afb">
    <w:name w:val="Літерний список"/>
    <w:basedOn w:val="a"/>
    <w:rsid w:val="005F2106"/>
    <w:pPr>
      <w:tabs>
        <w:tab w:val="num" w:pos="363"/>
      </w:tabs>
      <w:spacing w:after="0" w:line="240" w:lineRule="auto"/>
      <w:ind w:left="363" w:hanging="363"/>
    </w:pPr>
    <w:rPr>
      <w:rFonts w:ascii="Times New Roman" w:eastAsia="Times New Roman" w:hAnsi="Times New Roman" w:cs="Times New Roman"/>
      <w:sz w:val="24"/>
      <w:szCs w:val="20"/>
      <w:lang w:val="en-US"/>
    </w:rPr>
  </w:style>
  <w:style w:type="paragraph" w:customStyle="1" w:styleId="1f1">
    <w:name w:val="Абзац списку1"/>
    <w:basedOn w:val="a"/>
    <w:rsid w:val="005F2106"/>
    <w:pPr>
      <w:spacing w:after="0" w:line="240" w:lineRule="auto"/>
      <w:ind w:left="720"/>
    </w:pPr>
    <w:rPr>
      <w:rFonts w:ascii="Times New Roman" w:eastAsia="Times New Roman" w:hAnsi="Times New Roman" w:cs="Times New Roman"/>
      <w:sz w:val="24"/>
      <w:szCs w:val="24"/>
    </w:rPr>
  </w:style>
  <w:style w:type="paragraph" w:customStyle="1" w:styleId="ParaAttribute12">
    <w:name w:val="ParaAttribute12"/>
    <w:rsid w:val="005F2106"/>
    <w:pPr>
      <w:suppressAutoHyphens/>
      <w:ind w:firstLine="447"/>
      <w:jc w:val="both"/>
    </w:pPr>
    <w:rPr>
      <w:rFonts w:ascii="Calibri" w:hAnsi="Calibri" w:cs="Calibri"/>
      <w:sz w:val="22"/>
      <w:szCs w:val="22"/>
      <w:lang w:val="uk-UA" w:eastAsia="ar-SA"/>
    </w:rPr>
  </w:style>
  <w:style w:type="paragraph" w:customStyle="1" w:styleId="ParaAttribute16">
    <w:name w:val="ParaAttribute16"/>
    <w:rsid w:val="005F2106"/>
    <w:pPr>
      <w:tabs>
        <w:tab w:val="left" w:pos="8244"/>
        <w:tab w:val="left" w:pos="9160"/>
        <w:tab w:val="left" w:pos="10076"/>
        <w:tab w:val="left" w:pos="10992"/>
        <w:tab w:val="left" w:pos="11908"/>
        <w:tab w:val="left" w:pos="12824"/>
        <w:tab w:val="left" w:pos="13740"/>
        <w:tab w:val="left" w:pos="14656"/>
      </w:tabs>
      <w:suppressAutoHyphens/>
      <w:ind w:firstLine="447"/>
      <w:jc w:val="both"/>
    </w:pPr>
    <w:rPr>
      <w:rFonts w:ascii="ёА °µ" w:hAnsi="ёА °µ" w:cs="ёА °µ"/>
      <w:sz w:val="22"/>
      <w:szCs w:val="22"/>
      <w:lang w:val="uk-UA" w:eastAsia="ar-SA"/>
    </w:rPr>
  </w:style>
  <w:style w:type="paragraph" w:customStyle="1" w:styleId="1f2">
    <w:name w:val="Текст1"/>
    <w:basedOn w:val="a"/>
    <w:rsid w:val="005F2106"/>
    <w:pPr>
      <w:spacing w:after="0" w:line="240" w:lineRule="auto"/>
    </w:pPr>
    <w:rPr>
      <w:rFonts w:ascii="Kudriashov" w:eastAsia="Times New Roman" w:hAnsi="Kudriashov" w:cs="Kudriashov"/>
      <w:sz w:val="20"/>
      <w:szCs w:val="20"/>
      <w:lang w:val="ru-RU"/>
    </w:rPr>
  </w:style>
  <w:style w:type="paragraph" w:customStyle="1" w:styleId="ParaAttribute15">
    <w:name w:val="ParaAttribute15"/>
    <w:rsid w:val="005F2106"/>
    <w:pPr>
      <w:tabs>
        <w:tab w:val="left" w:pos="916"/>
        <w:tab w:val="left" w:pos="1832"/>
        <w:tab w:val="left" w:pos="2748"/>
        <w:tab w:val="left" w:pos="3664"/>
        <w:tab w:val="left" w:pos="4580"/>
        <w:tab w:val="left" w:pos="5496"/>
        <w:tab w:val="left" w:pos="6412"/>
        <w:tab w:val="left" w:pos="7328"/>
        <w:tab w:val="left" w:pos="8244"/>
        <w:tab w:val="left" w:pos="9160"/>
      </w:tabs>
      <w:suppressAutoHyphens/>
    </w:pPr>
    <w:rPr>
      <w:rFonts w:ascii="Calibri" w:hAnsi="Calibri" w:cs="Calibri"/>
      <w:sz w:val="22"/>
      <w:szCs w:val="22"/>
      <w:lang w:val="uk-UA" w:eastAsia="ar-SA"/>
    </w:rPr>
  </w:style>
  <w:style w:type="paragraph" w:customStyle="1" w:styleId="ParaAttribute17">
    <w:name w:val="ParaAttribute17"/>
    <w:rsid w:val="005F2106"/>
    <w:pPr>
      <w:tabs>
        <w:tab w:val="left" w:pos="916"/>
        <w:tab w:val="left" w:pos="1832"/>
        <w:tab w:val="left" w:pos="2748"/>
        <w:tab w:val="left" w:pos="3664"/>
        <w:tab w:val="left" w:pos="4580"/>
        <w:tab w:val="left" w:pos="5496"/>
        <w:tab w:val="left" w:pos="6412"/>
        <w:tab w:val="left" w:pos="7328"/>
        <w:tab w:val="left" w:pos="8244"/>
        <w:tab w:val="left" w:pos="9160"/>
      </w:tabs>
      <w:suppressAutoHyphens/>
      <w:ind w:firstLine="447"/>
      <w:jc w:val="both"/>
    </w:pPr>
    <w:rPr>
      <w:rFonts w:ascii="Calibri" w:hAnsi="Calibri" w:cs="Calibri"/>
      <w:sz w:val="22"/>
      <w:szCs w:val="22"/>
      <w:lang w:val="uk-UA" w:eastAsia="ar-SA"/>
    </w:rPr>
  </w:style>
  <w:style w:type="paragraph" w:customStyle="1" w:styleId="ParaAttribute28">
    <w:name w:val="ParaAttribute28"/>
    <w:rsid w:val="005F2106"/>
    <w:pPr>
      <w:suppressAutoHyphens/>
      <w:spacing w:line="260" w:lineRule="exact"/>
      <w:ind w:firstLine="448"/>
      <w:jc w:val="both"/>
    </w:pPr>
    <w:rPr>
      <w:rFonts w:ascii="Calibri" w:hAnsi="Calibri" w:cs="Calibri"/>
      <w:sz w:val="22"/>
      <w:szCs w:val="22"/>
      <w:lang w:val="uk-UA" w:eastAsia="ar-SA"/>
    </w:rPr>
  </w:style>
  <w:style w:type="paragraph" w:customStyle="1" w:styleId="Default">
    <w:name w:val="Default"/>
    <w:rsid w:val="005F2106"/>
    <w:pPr>
      <w:suppressAutoHyphens/>
      <w:autoSpaceDE w:val="0"/>
    </w:pPr>
    <w:rPr>
      <w:rFonts w:ascii="Arial" w:eastAsia="Calibri" w:hAnsi="Arial" w:cs="Arial"/>
      <w:color w:val="000000"/>
      <w:sz w:val="24"/>
      <w:szCs w:val="24"/>
      <w:lang w:val="uk-UA" w:eastAsia="ar-SA"/>
    </w:rPr>
  </w:style>
  <w:style w:type="paragraph" w:customStyle="1" w:styleId="1f3">
    <w:name w:val="Раздел 1"/>
    <w:basedOn w:val="a"/>
    <w:next w:val="a"/>
    <w:rsid w:val="005F2106"/>
    <w:pPr>
      <w:keepNext/>
      <w:keepLines/>
      <w:tabs>
        <w:tab w:val="num" w:pos="0"/>
      </w:tabs>
      <w:spacing w:before="240" w:after="120" w:line="240" w:lineRule="auto"/>
      <w:ind w:firstLine="425"/>
      <w:jc w:val="center"/>
    </w:pPr>
    <w:rPr>
      <w:rFonts w:ascii="Times New Roman" w:hAnsi="Times New Roman" w:cs="Times New Roman"/>
      <w:b/>
      <w:caps/>
      <w:color w:val="FF0000"/>
      <w:kern w:val="1"/>
      <w:sz w:val="28"/>
      <w:szCs w:val="24"/>
    </w:rPr>
  </w:style>
  <w:style w:type="paragraph" w:customStyle="1" w:styleId="24">
    <w:name w:val="Раздел 2"/>
    <w:basedOn w:val="a"/>
    <w:next w:val="a"/>
    <w:rsid w:val="005F2106"/>
    <w:pPr>
      <w:keepLines/>
      <w:tabs>
        <w:tab w:val="num" w:pos="0"/>
      </w:tabs>
      <w:spacing w:before="240" w:after="120" w:line="360" w:lineRule="exact"/>
      <w:jc w:val="both"/>
    </w:pPr>
    <w:rPr>
      <w:rFonts w:ascii="Times New Roman" w:hAnsi="Times New Roman" w:cs="Times New Roman"/>
      <w:b/>
      <w:color w:val="0000FF"/>
      <w:sz w:val="24"/>
      <w:szCs w:val="24"/>
    </w:rPr>
  </w:style>
  <w:style w:type="paragraph" w:customStyle="1" w:styleId="34">
    <w:name w:val="Раздел 3"/>
    <w:basedOn w:val="a"/>
    <w:next w:val="a"/>
    <w:rsid w:val="005F2106"/>
    <w:pPr>
      <w:tabs>
        <w:tab w:val="num" w:pos="0"/>
      </w:tabs>
      <w:spacing w:before="120" w:after="0" w:line="360" w:lineRule="exact"/>
      <w:jc w:val="both"/>
    </w:pPr>
    <w:rPr>
      <w:rFonts w:ascii="Times New Roman" w:hAnsi="Times New Roman" w:cs="Times New Roman"/>
      <w:sz w:val="28"/>
      <w:szCs w:val="24"/>
    </w:rPr>
  </w:style>
  <w:style w:type="paragraph" w:customStyle="1" w:styleId="42">
    <w:name w:val="Раздел 4"/>
    <w:basedOn w:val="a"/>
    <w:rsid w:val="005F2106"/>
    <w:pPr>
      <w:tabs>
        <w:tab w:val="num" w:pos="0"/>
      </w:tabs>
      <w:spacing w:before="120" w:after="0" w:line="360" w:lineRule="exact"/>
      <w:ind w:left="-196"/>
      <w:jc w:val="both"/>
    </w:pPr>
    <w:rPr>
      <w:rFonts w:ascii="Times New Roman" w:hAnsi="Times New Roman" w:cs="Times New Roman"/>
      <w:sz w:val="28"/>
      <w:szCs w:val="24"/>
    </w:rPr>
  </w:style>
  <w:style w:type="paragraph" w:customStyle="1" w:styleId="53">
    <w:name w:val="Раздел 5"/>
    <w:basedOn w:val="a"/>
    <w:rsid w:val="005F2106"/>
    <w:pPr>
      <w:tabs>
        <w:tab w:val="num" w:pos="0"/>
      </w:tabs>
      <w:spacing w:before="120" w:after="0" w:line="360" w:lineRule="exact"/>
      <w:jc w:val="both"/>
    </w:pPr>
    <w:rPr>
      <w:rFonts w:ascii="Times New Roman" w:hAnsi="Times New Roman" w:cs="Times New Roman"/>
      <w:sz w:val="28"/>
      <w:szCs w:val="24"/>
    </w:rPr>
  </w:style>
  <w:style w:type="paragraph" w:customStyle="1" w:styleId="64">
    <w:name w:val="Раздел 6"/>
    <w:basedOn w:val="a"/>
    <w:rsid w:val="005F2106"/>
    <w:pPr>
      <w:tabs>
        <w:tab w:val="num" w:pos="0"/>
      </w:tabs>
      <w:spacing w:before="120" w:after="0" w:line="360" w:lineRule="exact"/>
      <w:jc w:val="both"/>
    </w:pPr>
    <w:rPr>
      <w:rFonts w:ascii="Times New Roman" w:hAnsi="Times New Roman" w:cs="Times New Roman"/>
      <w:sz w:val="28"/>
      <w:szCs w:val="24"/>
    </w:rPr>
  </w:style>
  <w:style w:type="paragraph" w:customStyle="1" w:styleId="1f4">
    <w:name w:val="Основной текст1"/>
    <w:basedOn w:val="a"/>
    <w:rsid w:val="005F2106"/>
    <w:pPr>
      <w:widowControl w:val="0"/>
      <w:spacing w:after="0" w:line="240" w:lineRule="auto"/>
    </w:pPr>
    <w:rPr>
      <w:rFonts w:ascii="Arial" w:eastAsia="Times New Roman" w:hAnsi="Arial" w:cs="Arial"/>
      <w:sz w:val="24"/>
      <w:szCs w:val="20"/>
      <w:lang w:val="ru-RU"/>
    </w:rPr>
  </w:style>
  <w:style w:type="paragraph" w:customStyle="1" w:styleId="ParaAttribute80">
    <w:name w:val="ParaAttribute80"/>
    <w:rsid w:val="005F2106"/>
    <w:pPr>
      <w:suppressAutoHyphens/>
      <w:spacing w:before="120" w:after="60"/>
      <w:jc w:val="both"/>
    </w:pPr>
    <w:rPr>
      <w:rFonts w:ascii="ёА °µ" w:hAnsi="ёА °µ" w:cs="ёА °µ"/>
      <w:sz w:val="22"/>
      <w:szCs w:val="22"/>
      <w:lang w:val="uk-UA" w:eastAsia="ar-SA"/>
    </w:rPr>
  </w:style>
  <w:style w:type="paragraph" w:customStyle="1" w:styleId="310">
    <w:name w:val="Основний текст з відступом 31"/>
    <w:basedOn w:val="a"/>
    <w:rsid w:val="005F2106"/>
    <w:pPr>
      <w:spacing w:after="120"/>
      <w:ind w:left="283"/>
    </w:pPr>
    <w:rPr>
      <w:sz w:val="16"/>
      <w:szCs w:val="16"/>
    </w:rPr>
  </w:style>
  <w:style w:type="paragraph" w:customStyle="1" w:styleId="afc">
    <w:name w:val="Содержимое таблицы"/>
    <w:basedOn w:val="a"/>
    <w:rsid w:val="005F2106"/>
    <w:pPr>
      <w:suppressLineNumbers/>
    </w:pPr>
  </w:style>
  <w:style w:type="paragraph" w:customStyle="1" w:styleId="afd">
    <w:name w:val="Заголовок таблицы"/>
    <w:basedOn w:val="afc"/>
    <w:rsid w:val="005F2106"/>
    <w:pPr>
      <w:jc w:val="center"/>
    </w:pPr>
    <w:rPr>
      <w:b/>
      <w:bCs/>
    </w:rPr>
  </w:style>
  <w:style w:type="paragraph" w:styleId="afe">
    <w:name w:val="Title"/>
    <w:basedOn w:val="a"/>
    <w:next w:val="aff"/>
    <w:qFormat/>
    <w:rsid w:val="005F2106"/>
    <w:pPr>
      <w:jc w:val="center"/>
    </w:pPr>
    <w:rPr>
      <w:rFonts w:ascii="Times New Roman" w:eastAsia="Times New Roman" w:hAnsi="Times New Roman" w:cs="Times New Roman"/>
      <w:b/>
      <w:sz w:val="32"/>
      <w:lang w:val="ru-RU"/>
    </w:rPr>
  </w:style>
  <w:style w:type="paragraph" w:styleId="aff">
    <w:name w:val="Subtitle"/>
    <w:basedOn w:val="a"/>
    <w:next w:val="af5"/>
    <w:qFormat/>
    <w:rsid w:val="005F2106"/>
    <w:pPr>
      <w:ind w:left="320"/>
      <w:jc w:val="center"/>
    </w:pPr>
    <w:rPr>
      <w:rFonts w:eastAsia="Times New Roman"/>
      <w:b/>
      <w:sz w:val="28"/>
    </w:rPr>
  </w:style>
  <w:style w:type="paragraph" w:customStyle="1" w:styleId="HTML10">
    <w:name w:val="Стандартный HTML1"/>
    <w:basedOn w:val="a"/>
    <w:rsid w:val="005F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ff0">
    <w:name w:val="Normal (Web)"/>
    <w:aliases w:val="Обычный (Web),Обычный (веб) Знак,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
    <w:basedOn w:val="a"/>
    <w:qFormat/>
    <w:rsid w:val="005F2106"/>
    <w:pPr>
      <w:spacing w:before="280" w:after="280"/>
    </w:pPr>
    <w:rPr>
      <w:rFonts w:ascii="Times New Roman" w:hAnsi="Times New Roman" w:cs="Times New Roman"/>
    </w:rPr>
  </w:style>
  <w:style w:type="paragraph" w:customStyle="1" w:styleId="211">
    <w:name w:val="Основной текст с отступом 21"/>
    <w:basedOn w:val="a"/>
    <w:rsid w:val="005F2106"/>
    <w:pPr>
      <w:ind w:left="360"/>
      <w:jc w:val="both"/>
    </w:pPr>
  </w:style>
  <w:style w:type="paragraph" w:customStyle="1" w:styleId="311">
    <w:name w:val="Заголовок 31"/>
    <w:basedOn w:val="a"/>
    <w:rsid w:val="005F2106"/>
    <w:pPr>
      <w:spacing w:before="280" w:after="280"/>
    </w:pPr>
    <w:rPr>
      <w:b/>
      <w:sz w:val="27"/>
      <w:szCs w:val="20"/>
    </w:rPr>
  </w:style>
  <w:style w:type="paragraph" w:customStyle="1" w:styleId="1f5">
    <w:name w:val="Обычный1"/>
    <w:rsid w:val="005F2106"/>
    <w:pPr>
      <w:suppressAutoHyphens/>
      <w:spacing w:line="276" w:lineRule="auto"/>
    </w:pPr>
    <w:rPr>
      <w:rFonts w:ascii="Arial" w:eastAsia="Arial" w:hAnsi="Arial" w:cs="Arial"/>
      <w:color w:val="000000"/>
      <w:sz w:val="22"/>
      <w:szCs w:val="22"/>
      <w:lang w:eastAsia="ar-SA"/>
    </w:rPr>
  </w:style>
  <w:style w:type="paragraph" w:customStyle="1" w:styleId="110">
    <w:name w:val="Основной текст11"/>
    <w:basedOn w:val="a"/>
    <w:link w:val="aff1"/>
    <w:rsid w:val="005F2106"/>
    <w:pPr>
      <w:widowControl w:val="0"/>
    </w:pPr>
    <w:rPr>
      <w:rFonts w:ascii="Arial" w:hAnsi="Arial" w:cs="Times New Roman"/>
      <w:szCs w:val="20"/>
      <w:lang w:val="ru-RU"/>
    </w:rPr>
  </w:style>
  <w:style w:type="character" w:customStyle="1" w:styleId="aff1">
    <w:name w:val="Основной текст_"/>
    <w:link w:val="110"/>
    <w:rsid w:val="0096538B"/>
    <w:rPr>
      <w:rFonts w:ascii="Arial" w:eastAsia="Calibri" w:hAnsi="Arial" w:cs="Arial"/>
      <w:sz w:val="22"/>
      <w:lang w:val="ru-RU" w:eastAsia="ar-SA"/>
    </w:rPr>
  </w:style>
  <w:style w:type="paragraph" w:customStyle="1" w:styleId="1f6">
    <w:name w:val="Знак Знак Знак1 Знак Знак Знак Знак Знак Знак Знак"/>
    <w:basedOn w:val="a"/>
    <w:rsid w:val="005F2106"/>
    <w:pPr>
      <w:suppressAutoHyphens w:val="0"/>
      <w:spacing w:after="0" w:line="240" w:lineRule="auto"/>
    </w:pPr>
    <w:rPr>
      <w:rFonts w:ascii="Verdana" w:eastAsia="Times New Roman" w:hAnsi="Verdana" w:cs="Times New Roman"/>
      <w:sz w:val="20"/>
      <w:szCs w:val="20"/>
      <w:lang w:val="en-US"/>
    </w:rPr>
  </w:style>
  <w:style w:type="paragraph" w:customStyle="1" w:styleId="1f7">
    <w:name w:val="Текст примечания1"/>
    <w:basedOn w:val="a"/>
    <w:rsid w:val="005F2106"/>
    <w:rPr>
      <w:sz w:val="20"/>
      <w:szCs w:val="20"/>
    </w:rPr>
  </w:style>
  <w:style w:type="paragraph" w:styleId="aff2">
    <w:name w:val="annotation subject"/>
    <w:basedOn w:val="1f7"/>
    <w:next w:val="1f7"/>
    <w:rsid w:val="005F2106"/>
    <w:rPr>
      <w:b/>
      <w:bCs/>
    </w:rPr>
  </w:style>
  <w:style w:type="paragraph" w:styleId="aff3">
    <w:name w:val="Balloon Text"/>
    <w:basedOn w:val="a"/>
    <w:rsid w:val="005F2106"/>
    <w:pPr>
      <w:spacing w:after="0" w:line="240" w:lineRule="auto"/>
    </w:pPr>
    <w:rPr>
      <w:rFonts w:ascii="Tahoma" w:hAnsi="Tahoma" w:cs="Tahoma"/>
      <w:sz w:val="16"/>
      <w:szCs w:val="16"/>
    </w:rPr>
  </w:style>
  <w:style w:type="paragraph" w:customStyle="1" w:styleId="25">
    <w:name w:val="Текст примечания2"/>
    <w:basedOn w:val="a"/>
    <w:rsid w:val="005F2106"/>
    <w:rPr>
      <w:sz w:val="20"/>
      <w:szCs w:val="20"/>
    </w:rPr>
  </w:style>
  <w:style w:type="paragraph" w:customStyle="1" w:styleId="1f8">
    <w:name w:val="Без интервала1"/>
    <w:rsid w:val="005F2106"/>
    <w:pPr>
      <w:suppressAutoHyphens/>
    </w:pPr>
    <w:rPr>
      <w:rFonts w:ascii="Calibri" w:eastAsia="Calibri" w:hAnsi="Calibri" w:cs="Calibri"/>
      <w:lang w:val="uk-UA" w:eastAsia="ar-SA"/>
    </w:rPr>
  </w:style>
  <w:style w:type="character" w:customStyle="1" w:styleId="apple-converted-space">
    <w:name w:val="apple-converted-space"/>
    <w:rsid w:val="00796DFC"/>
  </w:style>
  <w:style w:type="character" w:customStyle="1" w:styleId="b-tagtext">
    <w:name w:val="b-tag__text"/>
    <w:rsid w:val="00F00FF9"/>
  </w:style>
  <w:style w:type="character" w:customStyle="1" w:styleId="SegoeUI105pt0pt">
    <w:name w:val="Основной текст + Segoe UI;10;5 pt;Не полужирный;Интервал 0 pt"/>
    <w:rsid w:val="0096538B"/>
    <w:rPr>
      <w:rFonts w:ascii="Segoe UI" w:eastAsia="Segoe UI" w:hAnsi="Segoe UI" w:cs="Segoe UI"/>
      <w:b/>
      <w:bCs/>
      <w:color w:val="000000"/>
      <w:spacing w:val="-4"/>
      <w:w w:val="100"/>
      <w:position w:val="0"/>
      <w:sz w:val="21"/>
      <w:szCs w:val="21"/>
      <w:shd w:val="clear" w:color="auto" w:fill="FFFFFF"/>
      <w:lang w:val="uk-UA"/>
    </w:rPr>
  </w:style>
  <w:style w:type="table" w:styleId="aff4">
    <w:name w:val="Table Grid"/>
    <w:basedOn w:val="a1"/>
    <w:uiPriority w:val="59"/>
    <w:qFormat/>
    <w:rsid w:val="00923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line number"/>
    <w:uiPriority w:val="99"/>
    <w:semiHidden/>
    <w:unhideWhenUsed/>
    <w:rsid w:val="002745AD"/>
  </w:style>
  <w:style w:type="character" w:customStyle="1" w:styleId="alt-edited">
    <w:name w:val="alt-edited"/>
    <w:rsid w:val="008E4E2D"/>
  </w:style>
  <w:style w:type="paragraph" w:customStyle="1" w:styleId="1f9">
    <w:name w:val="Обычный1"/>
    <w:qFormat/>
    <w:rsid w:val="008E4E2D"/>
    <w:pPr>
      <w:widowControl w:val="0"/>
      <w:suppressAutoHyphens/>
      <w:spacing w:after="200" w:line="276" w:lineRule="auto"/>
      <w:textAlignment w:val="baseline"/>
    </w:pPr>
    <w:rPr>
      <w:rFonts w:ascii="Calibri" w:hAnsi="Calibri"/>
      <w:kern w:val="1"/>
      <w:lang w:eastAsia="ar-SA"/>
    </w:rPr>
  </w:style>
  <w:style w:type="character" w:customStyle="1" w:styleId="9">
    <w:name w:val="Основной шрифт абзаца9"/>
    <w:rsid w:val="009B2D26"/>
  </w:style>
  <w:style w:type="paragraph" w:customStyle="1" w:styleId="26">
    <w:name w:val="Обычный2"/>
    <w:rsid w:val="009B2D26"/>
    <w:pPr>
      <w:widowControl w:val="0"/>
      <w:suppressAutoHyphens/>
      <w:spacing w:after="200" w:line="276" w:lineRule="auto"/>
      <w:textAlignment w:val="baseline"/>
    </w:pPr>
    <w:rPr>
      <w:rFonts w:ascii="Calibri" w:hAnsi="Calibri"/>
      <w:kern w:val="1"/>
      <w:lang w:eastAsia="ar-SA"/>
    </w:rPr>
  </w:style>
  <w:style w:type="paragraph" w:customStyle="1" w:styleId="27">
    <w:name w:val="Абзац списка2"/>
    <w:basedOn w:val="a"/>
    <w:rsid w:val="009B2D26"/>
    <w:pPr>
      <w:spacing w:after="0" w:line="100" w:lineRule="atLeast"/>
      <w:ind w:left="720"/>
      <w:textAlignment w:val="baseline"/>
    </w:pPr>
    <w:rPr>
      <w:rFonts w:ascii="Times New Roman" w:eastAsia="Times New Roman" w:hAnsi="Times New Roman" w:cs="Times New Roman"/>
      <w:kern w:val="1"/>
      <w:sz w:val="24"/>
      <w:szCs w:val="24"/>
      <w:lang w:val="ru-RU"/>
    </w:rPr>
  </w:style>
  <w:style w:type="paragraph" w:customStyle="1" w:styleId="1fa">
    <w:name w:val="обычный1"/>
    <w:basedOn w:val="a"/>
    <w:rsid w:val="007A3E5E"/>
    <w:pPr>
      <w:suppressAutoHyphens w:val="0"/>
    </w:pPr>
    <w:rPr>
      <w:rFonts w:eastAsia="Times New Roman" w:cs="Times New Roman"/>
      <w:color w:val="000000"/>
      <w:lang w:eastAsia="uk-UA"/>
    </w:rPr>
  </w:style>
  <w:style w:type="paragraph" w:styleId="HTML0">
    <w:name w:val="HTML Preformatted"/>
    <w:basedOn w:val="a"/>
    <w:link w:val="HTML2"/>
    <w:unhideWhenUsed/>
    <w:qFormat/>
    <w:rsid w:val="00AF2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2">
    <w:name w:val="Стандартный HTML Знак"/>
    <w:link w:val="HTML0"/>
    <w:rsid w:val="00AF28DC"/>
    <w:rPr>
      <w:rFonts w:ascii="Courier New" w:hAnsi="Courier New" w:cs="Courier New"/>
    </w:rPr>
  </w:style>
  <w:style w:type="paragraph" w:styleId="aff6">
    <w:name w:val="No Spacing"/>
    <w:aliases w:val="No Spacing"/>
    <w:link w:val="aff7"/>
    <w:qFormat/>
    <w:rsid w:val="00F84B04"/>
    <w:rPr>
      <w:rFonts w:ascii="Calibri" w:eastAsia="Calibri" w:hAnsi="Calibri"/>
      <w:sz w:val="22"/>
      <w:szCs w:val="22"/>
      <w:lang w:val="uk-UA" w:eastAsia="en-US"/>
    </w:rPr>
  </w:style>
  <w:style w:type="character" w:customStyle="1" w:styleId="aff7">
    <w:name w:val="Без интервала Знак"/>
    <w:aliases w:val="No Spacing Знак"/>
    <w:link w:val="aff6"/>
    <w:rsid w:val="00F84B04"/>
    <w:rPr>
      <w:rFonts w:ascii="Calibri" w:eastAsia="Calibri" w:hAnsi="Calibri"/>
      <w:sz w:val="22"/>
      <w:szCs w:val="22"/>
      <w:lang w:val="uk-UA" w:eastAsia="en-US" w:bidi="ar-SA"/>
    </w:rPr>
  </w:style>
  <w:style w:type="paragraph" w:styleId="aff8">
    <w:name w:val="List Paragraph"/>
    <w:aliases w:val="Elenco Normale,List Paragraph,Список уровня 2,название табл/рис,Chapter10,заголовок 1.1,Number Bullets,List Paragraph (numbered (a)),List Paragraph_Num123,Абзац списка литеральный,11111,Bullet Styles para,Párrafo de lista,Bullet,Dot pt"/>
    <w:basedOn w:val="a"/>
    <w:link w:val="aff9"/>
    <w:qFormat/>
    <w:rsid w:val="00F84B04"/>
    <w:pPr>
      <w:suppressAutoHyphens w:val="0"/>
      <w:spacing w:before="120" w:after="120"/>
      <w:jc w:val="both"/>
    </w:pPr>
    <w:rPr>
      <w:rFonts w:ascii="Tahoma" w:eastAsia="Times New Roman" w:hAnsi="Tahoma" w:cs="Times New Roman"/>
      <w:b/>
      <w:bCs/>
      <w:lang w:eastAsia="en-US"/>
    </w:rPr>
  </w:style>
  <w:style w:type="character" w:customStyle="1" w:styleId="aff9">
    <w:name w:val="Абзац списка Знак"/>
    <w:aliases w:val="Elenco Normale Знак,List Paragraph Знак,Список уровня 2 Знак,название табл/рис Знак,Chapter10 Знак,заголовок 1.1 Знак,Number Bullets Знак,List Paragraph (numbered (a)) Знак,List Paragraph_Num123 Знак,Абзац списка литеральный Знак"/>
    <w:link w:val="aff8"/>
    <w:qFormat/>
    <w:rsid w:val="008867D4"/>
    <w:rPr>
      <w:rFonts w:ascii="Tahoma" w:hAnsi="Tahoma" w:cs="Tahoma"/>
      <w:b/>
      <w:bCs/>
      <w:sz w:val="22"/>
      <w:szCs w:val="22"/>
      <w:lang w:val="uk-UA" w:eastAsia="en-US"/>
    </w:rPr>
  </w:style>
  <w:style w:type="table" w:customStyle="1" w:styleId="TableGrid">
    <w:name w:val="TableGrid"/>
    <w:rsid w:val="008D4914"/>
    <w:rPr>
      <w:rFonts w:ascii="Calibri" w:hAnsi="Calibri"/>
      <w:sz w:val="22"/>
      <w:szCs w:val="22"/>
    </w:rPr>
    <w:tblPr>
      <w:tblCellMar>
        <w:top w:w="0" w:type="dxa"/>
        <w:left w:w="0" w:type="dxa"/>
        <w:bottom w:w="0" w:type="dxa"/>
        <w:right w:w="0" w:type="dxa"/>
      </w:tblCellMar>
    </w:tblPr>
  </w:style>
  <w:style w:type="table" w:customStyle="1" w:styleId="TableGrid1">
    <w:name w:val="TableGrid1"/>
    <w:rsid w:val="008D4914"/>
    <w:rPr>
      <w:rFonts w:ascii="Calibri" w:hAnsi="Calibri"/>
      <w:sz w:val="22"/>
      <w:szCs w:val="22"/>
    </w:rPr>
    <w:tblPr>
      <w:tblCellMar>
        <w:top w:w="0" w:type="dxa"/>
        <w:left w:w="0" w:type="dxa"/>
        <w:bottom w:w="0" w:type="dxa"/>
        <w:right w:w="0" w:type="dxa"/>
      </w:tblCellMar>
    </w:tblPr>
  </w:style>
  <w:style w:type="character" w:customStyle="1" w:styleId="translation-chunk">
    <w:name w:val="translation-chunk"/>
    <w:rsid w:val="008867D4"/>
  </w:style>
  <w:style w:type="paragraph" w:styleId="35">
    <w:name w:val="Body Text 3"/>
    <w:basedOn w:val="a"/>
    <w:link w:val="36"/>
    <w:unhideWhenUsed/>
    <w:rsid w:val="00A93B22"/>
    <w:pPr>
      <w:suppressAutoHyphens w:val="0"/>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link w:val="35"/>
    <w:rsid w:val="00A93B22"/>
    <w:rPr>
      <w:sz w:val="16"/>
      <w:szCs w:val="16"/>
    </w:rPr>
  </w:style>
  <w:style w:type="character" w:customStyle="1" w:styleId="28">
    <w:name w:val="Основной текст (2)_"/>
    <w:link w:val="29"/>
    <w:locked/>
    <w:rsid w:val="00461008"/>
    <w:rPr>
      <w:shd w:val="clear" w:color="auto" w:fill="FFFFFF"/>
    </w:rPr>
  </w:style>
  <w:style w:type="paragraph" w:customStyle="1" w:styleId="29">
    <w:name w:val="Основной текст (2)"/>
    <w:basedOn w:val="a"/>
    <w:link w:val="28"/>
    <w:rsid w:val="00461008"/>
    <w:pPr>
      <w:widowControl w:val="0"/>
      <w:shd w:val="clear" w:color="auto" w:fill="FFFFFF"/>
      <w:suppressAutoHyphens w:val="0"/>
      <w:spacing w:after="0" w:line="274" w:lineRule="exact"/>
      <w:jc w:val="both"/>
    </w:pPr>
    <w:rPr>
      <w:rFonts w:ascii="Times New Roman" w:eastAsia="Times New Roman" w:hAnsi="Times New Roman" w:cs="Times New Roman"/>
      <w:sz w:val="20"/>
      <w:szCs w:val="20"/>
    </w:rPr>
  </w:style>
  <w:style w:type="character" w:customStyle="1" w:styleId="rvts23">
    <w:name w:val="rvts23"/>
    <w:rsid w:val="00A10766"/>
  </w:style>
  <w:style w:type="paragraph" w:customStyle="1" w:styleId="affa">
    <w:name w:val="Знак Знак Знак Знак"/>
    <w:basedOn w:val="a"/>
    <w:rsid w:val="009A572C"/>
    <w:pPr>
      <w:suppressAutoHyphens w:val="0"/>
      <w:spacing w:after="0" w:line="240" w:lineRule="auto"/>
    </w:pPr>
    <w:rPr>
      <w:rFonts w:ascii="Verdana" w:eastAsia="Times New Roman" w:hAnsi="Verdana" w:cs="Times New Roman"/>
      <w:sz w:val="24"/>
      <w:szCs w:val="24"/>
      <w:lang w:val="en-US" w:eastAsia="en-US"/>
    </w:rPr>
  </w:style>
  <w:style w:type="character" w:customStyle="1" w:styleId="ui-provider">
    <w:name w:val="ui-provider"/>
    <w:basedOn w:val="a0"/>
    <w:rsid w:val="00D45F36"/>
  </w:style>
  <w:style w:type="table" w:customStyle="1" w:styleId="1fb">
    <w:name w:val="Сетка таблицы1"/>
    <w:basedOn w:val="a1"/>
    <w:next w:val="aff4"/>
    <w:uiPriority w:val="59"/>
    <w:rsid w:val="00C02130"/>
    <w:rPr>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777311">
      <w:bodyDiv w:val="1"/>
      <w:marLeft w:val="0"/>
      <w:marRight w:val="0"/>
      <w:marTop w:val="0"/>
      <w:marBottom w:val="0"/>
      <w:divBdr>
        <w:top w:val="none" w:sz="0" w:space="0" w:color="auto"/>
        <w:left w:val="none" w:sz="0" w:space="0" w:color="auto"/>
        <w:bottom w:val="none" w:sz="0" w:space="0" w:color="auto"/>
        <w:right w:val="none" w:sz="0" w:space="0" w:color="auto"/>
      </w:divBdr>
    </w:div>
    <w:div w:id="256596381">
      <w:bodyDiv w:val="1"/>
      <w:marLeft w:val="0"/>
      <w:marRight w:val="0"/>
      <w:marTop w:val="0"/>
      <w:marBottom w:val="0"/>
      <w:divBdr>
        <w:top w:val="none" w:sz="0" w:space="0" w:color="auto"/>
        <w:left w:val="none" w:sz="0" w:space="0" w:color="auto"/>
        <w:bottom w:val="none" w:sz="0" w:space="0" w:color="auto"/>
        <w:right w:val="none" w:sz="0" w:space="0" w:color="auto"/>
      </w:divBdr>
    </w:div>
    <w:div w:id="340815382">
      <w:bodyDiv w:val="1"/>
      <w:marLeft w:val="0"/>
      <w:marRight w:val="0"/>
      <w:marTop w:val="0"/>
      <w:marBottom w:val="0"/>
      <w:divBdr>
        <w:top w:val="none" w:sz="0" w:space="0" w:color="auto"/>
        <w:left w:val="none" w:sz="0" w:space="0" w:color="auto"/>
        <w:bottom w:val="none" w:sz="0" w:space="0" w:color="auto"/>
        <w:right w:val="none" w:sz="0" w:space="0" w:color="auto"/>
      </w:divBdr>
    </w:div>
    <w:div w:id="468788558">
      <w:bodyDiv w:val="1"/>
      <w:marLeft w:val="0"/>
      <w:marRight w:val="0"/>
      <w:marTop w:val="0"/>
      <w:marBottom w:val="0"/>
      <w:divBdr>
        <w:top w:val="none" w:sz="0" w:space="0" w:color="auto"/>
        <w:left w:val="none" w:sz="0" w:space="0" w:color="auto"/>
        <w:bottom w:val="none" w:sz="0" w:space="0" w:color="auto"/>
        <w:right w:val="none" w:sz="0" w:space="0" w:color="auto"/>
      </w:divBdr>
    </w:div>
    <w:div w:id="620839713">
      <w:bodyDiv w:val="1"/>
      <w:marLeft w:val="0"/>
      <w:marRight w:val="0"/>
      <w:marTop w:val="0"/>
      <w:marBottom w:val="0"/>
      <w:divBdr>
        <w:top w:val="none" w:sz="0" w:space="0" w:color="auto"/>
        <w:left w:val="none" w:sz="0" w:space="0" w:color="auto"/>
        <w:bottom w:val="none" w:sz="0" w:space="0" w:color="auto"/>
        <w:right w:val="none" w:sz="0" w:space="0" w:color="auto"/>
      </w:divBdr>
    </w:div>
    <w:div w:id="620915365">
      <w:bodyDiv w:val="1"/>
      <w:marLeft w:val="0"/>
      <w:marRight w:val="0"/>
      <w:marTop w:val="0"/>
      <w:marBottom w:val="0"/>
      <w:divBdr>
        <w:top w:val="none" w:sz="0" w:space="0" w:color="auto"/>
        <w:left w:val="none" w:sz="0" w:space="0" w:color="auto"/>
        <w:bottom w:val="none" w:sz="0" w:space="0" w:color="auto"/>
        <w:right w:val="none" w:sz="0" w:space="0" w:color="auto"/>
      </w:divBdr>
    </w:div>
    <w:div w:id="814757924">
      <w:bodyDiv w:val="1"/>
      <w:marLeft w:val="0"/>
      <w:marRight w:val="0"/>
      <w:marTop w:val="0"/>
      <w:marBottom w:val="0"/>
      <w:divBdr>
        <w:top w:val="none" w:sz="0" w:space="0" w:color="auto"/>
        <w:left w:val="none" w:sz="0" w:space="0" w:color="auto"/>
        <w:bottom w:val="none" w:sz="0" w:space="0" w:color="auto"/>
        <w:right w:val="none" w:sz="0" w:space="0" w:color="auto"/>
      </w:divBdr>
    </w:div>
    <w:div w:id="923146514">
      <w:bodyDiv w:val="1"/>
      <w:marLeft w:val="0"/>
      <w:marRight w:val="0"/>
      <w:marTop w:val="0"/>
      <w:marBottom w:val="0"/>
      <w:divBdr>
        <w:top w:val="none" w:sz="0" w:space="0" w:color="auto"/>
        <w:left w:val="none" w:sz="0" w:space="0" w:color="auto"/>
        <w:bottom w:val="none" w:sz="0" w:space="0" w:color="auto"/>
        <w:right w:val="none" w:sz="0" w:space="0" w:color="auto"/>
      </w:divBdr>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5108576">
      <w:bodyDiv w:val="1"/>
      <w:marLeft w:val="0"/>
      <w:marRight w:val="0"/>
      <w:marTop w:val="0"/>
      <w:marBottom w:val="0"/>
      <w:divBdr>
        <w:top w:val="none" w:sz="0" w:space="0" w:color="auto"/>
        <w:left w:val="none" w:sz="0" w:space="0" w:color="auto"/>
        <w:bottom w:val="none" w:sz="0" w:space="0" w:color="auto"/>
        <w:right w:val="none" w:sz="0" w:space="0" w:color="auto"/>
      </w:divBdr>
    </w:div>
    <w:div w:id="1012924883">
      <w:bodyDiv w:val="1"/>
      <w:marLeft w:val="0"/>
      <w:marRight w:val="0"/>
      <w:marTop w:val="0"/>
      <w:marBottom w:val="0"/>
      <w:divBdr>
        <w:top w:val="none" w:sz="0" w:space="0" w:color="auto"/>
        <w:left w:val="none" w:sz="0" w:space="0" w:color="auto"/>
        <w:bottom w:val="none" w:sz="0" w:space="0" w:color="auto"/>
        <w:right w:val="none" w:sz="0" w:space="0" w:color="auto"/>
      </w:divBdr>
    </w:div>
    <w:div w:id="1014308348">
      <w:bodyDiv w:val="1"/>
      <w:marLeft w:val="0"/>
      <w:marRight w:val="0"/>
      <w:marTop w:val="0"/>
      <w:marBottom w:val="0"/>
      <w:divBdr>
        <w:top w:val="none" w:sz="0" w:space="0" w:color="auto"/>
        <w:left w:val="none" w:sz="0" w:space="0" w:color="auto"/>
        <w:bottom w:val="none" w:sz="0" w:space="0" w:color="auto"/>
        <w:right w:val="none" w:sz="0" w:space="0" w:color="auto"/>
      </w:divBdr>
    </w:div>
    <w:div w:id="1133328375">
      <w:bodyDiv w:val="1"/>
      <w:marLeft w:val="0"/>
      <w:marRight w:val="0"/>
      <w:marTop w:val="0"/>
      <w:marBottom w:val="0"/>
      <w:divBdr>
        <w:top w:val="none" w:sz="0" w:space="0" w:color="auto"/>
        <w:left w:val="none" w:sz="0" w:space="0" w:color="auto"/>
        <w:bottom w:val="none" w:sz="0" w:space="0" w:color="auto"/>
        <w:right w:val="none" w:sz="0" w:space="0" w:color="auto"/>
      </w:divBdr>
    </w:div>
    <w:div w:id="1149858286">
      <w:bodyDiv w:val="1"/>
      <w:marLeft w:val="0"/>
      <w:marRight w:val="0"/>
      <w:marTop w:val="0"/>
      <w:marBottom w:val="0"/>
      <w:divBdr>
        <w:top w:val="none" w:sz="0" w:space="0" w:color="auto"/>
        <w:left w:val="none" w:sz="0" w:space="0" w:color="auto"/>
        <w:bottom w:val="none" w:sz="0" w:space="0" w:color="auto"/>
        <w:right w:val="none" w:sz="0" w:space="0" w:color="auto"/>
      </w:divBdr>
    </w:div>
    <w:div w:id="1228614378">
      <w:bodyDiv w:val="1"/>
      <w:marLeft w:val="0"/>
      <w:marRight w:val="0"/>
      <w:marTop w:val="0"/>
      <w:marBottom w:val="0"/>
      <w:divBdr>
        <w:top w:val="none" w:sz="0" w:space="0" w:color="auto"/>
        <w:left w:val="none" w:sz="0" w:space="0" w:color="auto"/>
        <w:bottom w:val="none" w:sz="0" w:space="0" w:color="auto"/>
        <w:right w:val="none" w:sz="0" w:space="0" w:color="auto"/>
      </w:divBdr>
    </w:div>
    <w:div w:id="1331906495">
      <w:bodyDiv w:val="1"/>
      <w:marLeft w:val="0"/>
      <w:marRight w:val="0"/>
      <w:marTop w:val="0"/>
      <w:marBottom w:val="0"/>
      <w:divBdr>
        <w:top w:val="none" w:sz="0" w:space="0" w:color="auto"/>
        <w:left w:val="none" w:sz="0" w:space="0" w:color="auto"/>
        <w:bottom w:val="none" w:sz="0" w:space="0" w:color="auto"/>
        <w:right w:val="none" w:sz="0" w:space="0" w:color="auto"/>
      </w:divBdr>
    </w:div>
    <w:div w:id="1517766946">
      <w:bodyDiv w:val="1"/>
      <w:marLeft w:val="0"/>
      <w:marRight w:val="0"/>
      <w:marTop w:val="0"/>
      <w:marBottom w:val="0"/>
      <w:divBdr>
        <w:top w:val="none" w:sz="0" w:space="0" w:color="auto"/>
        <w:left w:val="none" w:sz="0" w:space="0" w:color="auto"/>
        <w:bottom w:val="none" w:sz="0" w:space="0" w:color="auto"/>
        <w:right w:val="none" w:sz="0" w:space="0" w:color="auto"/>
      </w:divBdr>
    </w:div>
    <w:div w:id="1697190377">
      <w:bodyDiv w:val="1"/>
      <w:marLeft w:val="0"/>
      <w:marRight w:val="0"/>
      <w:marTop w:val="0"/>
      <w:marBottom w:val="0"/>
      <w:divBdr>
        <w:top w:val="none" w:sz="0" w:space="0" w:color="auto"/>
        <w:left w:val="none" w:sz="0" w:space="0" w:color="auto"/>
        <w:bottom w:val="none" w:sz="0" w:space="0" w:color="auto"/>
        <w:right w:val="none" w:sz="0" w:space="0" w:color="auto"/>
      </w:divBdr>
    </w:div>
    <w:div w:id="1815871960">
      <w:bodyDiv w:val="1"/>
      <w:marLeft w:val="0"/>
      <w:marRight w:val="0"/>
      <w:marTop w:val="0"/>
      <w:marBottom w:val="0"/>
      <w:divBdr>
        <w:top w:val="none" w:sz="0" w:space="0" w:color="auto"/>
        <w:left w:val="none" w:sz="0" w:space="0" w:color="auto"/>
        <w:bottom w:val="none" w:sz="0" w:space="0" w:color="auto"/>
        <w:right w:val="none" w:sz="0" w:space="0" w:color="auto"/>
      </w:divBdr>
    </w:div>
    <w:div w:id="20633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F66D-59AE-48C1-B881-704D024F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SamForum.ws</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2</cp:revision>
  <cp:lastPrinted>2026-01-21T11:33:00Z</cp:lastPrinted>
  <dcterms:created xsi:type="dcterms:W3CDTF">2026-03-20T13:33:00Z</dcterms:created>
  <dcterms:modified xsi:type="dcterms:W3CDTF">2026-03-20T13:33:00Z</dcterms:modified>
</cp:coreProperties>
</file>